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郑州大学第一附院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EMP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被质疑，撤稿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12:15:48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5777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7330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7357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7956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5157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7556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370593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4432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05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年，来自中国的研究团队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 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Quan-Cheng Kan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（第一作者）、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Peng Lv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Xiao-Jian Zhang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Yu-Ming Xu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Guang-Xian Zhang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（通讯作者）、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Lin Zhu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在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Experimental and Molecular Pathology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期刊发表了一篇论文，题目为：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Matrine protects neuro-axon from CNS inflammation-induced injury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（马蹄内酯保护神经轴突免受中枢神经系统炎症引起的损伤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该研究探讨了苦参碱（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Matrine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）在神经炎症损伤中的潜在保护作用，通过实验验证其对神经轴突的保护机制。研究采用免疫荧光染色、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Western blot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等方法，分析苦参碱对炎症条件下神经元存活和轴突再生的影响。论文声称苦参碱可能通过抑制特定炎症通路（如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NF-κB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）减轻神经损伤，为神经退行性疾病的治疗提供潜在策略。然而，后续的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评论发现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图像重复问题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，导致该论文于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日被撤稿。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787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8728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9952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216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466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月，国际知名学术打假专家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Elisabeth Bik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博士在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平台提出两项关键质疑：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存在不同实验组图像异常重叠（置信度评分：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85%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6A Western blot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结果出现可疑重复区域（置信度评分：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78%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</w:t>
      </w:r>
    </w:p>
    <w:p>
      <w:pPr>
        <w:pStyle w:val="Heading4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作者承认图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存在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"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技术失误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"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，但否认图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6A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存在问题。其解释称：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hanging="21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愿提供重复实验数据（但未实际提交）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1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原始数据因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"2021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年自然灾害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"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损毁（但未说明具体灾害类型及时间）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日，期刊编辑部依据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COPE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指南作出撤稿决定，主要基于：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确认存在的图像问题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原始数据不可验证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结论可靠性存疑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附图：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172292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0478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5339224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1805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3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5775158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267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75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https://www.sciencedirect.com/science/article/pii/S0014480015000039?via%3Dihub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https://pubpeer.com/publications/B002616E3A84011D7E895A3523DF68#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hyperlink" Target="https://mp.weixin.qq.com/s?__biz=MzU5OTAzNzQ5Nw==&amp;mid=2247484860&amp;idx=1&amp;sn=0fb2b770a5f98d730df24f440e596fff&amp;scene=21" TargetMode="External" /><Relationship Id="rId16" Type="http://schemas.openxmlformats.org/officeDocument/2006/relationships/hyperlink" Target="https://mp.weixin.qq.com/s?__biz=MzU5OTAzNzQ5Nw==&amp;mid=2247485312&amp;idx=1&amp;sn=4f28fcd45a6cd208e8330d0e26f89890&amp;scene=21" TargetMode="Externa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583&amp;idx=1&amp;sn=9253c51ed2861535e74b67355c66b97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