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6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6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44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88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03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1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13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71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08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5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21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83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00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