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深圳技术大学孔令兵、安徽科技学院张天舒等人的论文中存在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图谱重复情况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00:05:34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7786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Purification and dissociation of raw palygorskite through wet ball milling as a carrier to enhance the microwave absorption performance of Fe?O?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安徽科技学院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材料科学与工程学院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刘银（通讯作者，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Yin Liu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张天舒（通讯作者，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Tianshu Zhang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深圳技术大学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新材料与新能源学院</w:t>
      </w:r>
    </w:p>
    <w:p>
      <w:pPr>
        <w:pStyle w:val="p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44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孔令兵（通讯作者，</w:t>
      </w:r>
      <w:r>
        <w:rPr>
          <w:rStyle w:val="any"/>
          <w:rFonts w:ascii="Times New Roman" w:eastAsia="Times New Roman" w:hAnsi="Times New Roman" w:cs="Times New Roman"/>
          <w:spacing w:val="8"/>
        </w:rPr>
        <w:t>Ling Bing Kong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Applied Clay Science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96735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85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9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74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相同的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 xml:space="preserve"> XRD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图案</w:t>
      </w: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38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1B1B1B"/>
          <w:spacing w:val="8"/>
          <w:sz w:val="26"/>
          <w:szCs w:val="26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安徽省科技计划项目（1604a0802122、17030901091）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高等学校拔尖人才学术资助项目（编号：gxbjZD14）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江苏省环境保护先进技术重点实验室（JH201840）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安徽理工大学2019年研究生创新基金项目（2019cx2054）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https://pubpeer.com/publications/73E52872260E5DFED73F78EDC92DAD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https://www.sciencedirect.com/science/article/abs/pii/S0169131720304804?via%3Dihub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4517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31&amp;idx=3&amp;sn=802412d6603b9267ae27e83606ff2fb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