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石家庄铁道大学肖凤娟团队论文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图谱疑似重复，受到学界关注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Synergistic enhancement of the visible-light photocatalytic activity of hierarchical 3D BiOCl?Br???/graphene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石家庄铁道大学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Junzhong Wang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肖凤娟（通讯作者，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Fengjuan Xiao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Alloys and Compounds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40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65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32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85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2&amp;sn=c6d1078392d32faea8d33e864d82b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