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3956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69724"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3980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8866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7080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83867"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37780"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9974"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0024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5618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4317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97573"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90419"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25333"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44976"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53989"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22802"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