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47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96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58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991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77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