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条带图滥用！中国医学科学院北京协和医学院程涛团队国自然基金支持的研究存在图像异常</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学术荟萃</w:t>
        </w:r>
      </w:hyperlink>
      <w:bookmarkEnd w:id="0"/>
      <w:r>
        <w:rPr>
          <w:rStyle w:val="richmediametalistem"/>
          <w:rFonts w:ascii="Times New Roman" w:eastAsia="Times New Roman" w:hAnsi="Times New Roman" w:cs="Times New Roman"/>
          <w:color w:val="A5A5A5"/>
          <w:spacing w:val="8"/>
          <w:sz w:val="23"/>
          <w:szCs w:val="23"/>
        </w:rPr>
        <w:t>2025-04-23 23:59:00</w:t>
      </w:r>
      <w:r>
        <w:rPr>
          <w:rStyle w:val="richmediametalistem"/>
          <w:rFonts w:ascii="PMingLiU" w:eastAsia="PMingLiU" w:hAnsi="PMingLiU" w:cs="PMingLiU"/>
          <w:color w:val="A5A5A5"/>
          <w:spacing w:val="8"/>
          <w:sz w:val="23"/>
          <w:szCs w:val="23"/>
        </w:rPr>
        <w:t>山东</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102412"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标题：</w:t>
      </w:r>
      <w:r>
        <w:rPr>
          <w:rStyle w:val="any"/>
          <w:rFonts w:ascii="Times New Roman" w:eastAsia="Times New Roman" w:hAnsi="Times New Roman" w:cs="Times New Roman"/>
          <w:b/>
          <w:bCs/>
          <w:color w:val="FF6827"/>
          <w:spacing w:val="8"/>
          <w:sz w:val="21"/>
          <w:szCs w:val="21"/>
        </w:rPr>
        <w:t>The p53–PUMA axis suppresses iPSC generation</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日期：</w:t>
      </w:r>
      <w:r>
        <w:rPr>
          <w:rStyle w:val="any"/>
          <w:rFonts w:ascii="Times New Roman" w:eastAsia="Times New Roman" w:hAnsi="Times New Roman" w:cs="Times New Roman"/>
          <w:b w:val="0"/>
          <w:bCs w:val="0"/>
          <w:spacing w:val="8"/>
          <w:sz w:val="21"/>
          <w:szCs w:val="21"/>
        </w:rPr>
        <w:t>2013</w:t>
      </w:r>
      <w:r>
        <w:rPr>
          <w:rStyle w:val="any"/>
          <w:rFonts w:ascii="PMingLiU" w:eastAsia="PMingLiU" w:hAnsi="PMingLiU" w:cs="PMingLiU"/>
          <w:b w:val="0"/>
          <w:bCs w:val="0"/>
          <w:spacing w:val="8"/>
          <w:sz w:val="21"/>
          <w:szCs w:val="21"/>
        </w:rPr>
        <w:t>年</w:t>
      </w:r>
      <w:r>
        <w:rPr>
          <w:rStyle w:val="any"/>
          <w:rFonts w:ascii="Times New Roman" w:eastAsia="Times New Roman" w:hAnsi="Times New Roman" w:cs="Times New Roman"/>
          <w:b w:val="0"/>
          <w:bCs w:val="0"/>
          <w:spacing w:val="8"/>
          <w:sz w:val="21"/>
          <w:szCs w:val="21"/>
        </w:rPr>
        <w:t>6</w:t>
      </w:r>
      <w:r>
        <w:rPr>
          <w:rStyle w:val="any"/>
          <w:rFonts w:ascii="PMingLiU" w:eastAsia="PMingLiU" w:hAnsi="PMingLiU" w:cs="PMingLiU"/>
          <w:b w:val="0"/>
          <w:bCs w:val="0"/>
          <w:spacing w:val="8"/>
          <w:sz w:val="21"/>
          <w:szCs w:val="21"/>
        </w:rPr>
        <w:t>月</w:t>
      </w:r>
      <w:r>
        <w:rPr>
          <w:rStyle w:val="any"/>
          <w:rFonts w:ascii="Times New Roman" w:eastAsia="Times New Roman" w:hAnsi="Times New Roman" w:cs="Times New Roman"/>
          <w:b w:val="0"/>
          <w:bCs w:val="0"/>
          <w:spacing w:val="8"/>
          <w:sz w:val="21"/>
          <w:szCs w:val="21"/>
        </w:rPr>
        <w:t>22</w:t>
      </w:r>
      <w:r>
        <w:rPr>
          <w:rStyle w:val="any"/>
          <w:rFonts w:ascii="PMingLiU" w:eastAsia="PMingLiU" w:hAnsi="PMingLiU" w:cs="PMingLiU"/>
          <w:b w:val="0"/>
          <w:bCs w:val="0"/>
          <w:spacing w:val="8"/>
          <w:sz w:val="21"/>
          <w:szCs w:val="21"/>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单位与作者：</w:t>
      </w:r>
      <w:r>
        <w:rPr>
          <w:rStyle w:val="any"/>
          <w:rFonts w:ascii="PMingLiU" w:eastAsia="PMingLiU" w:hAnsi="PMingLiU" w:cs="PMingLiU"/>
          <w:b w:val="0"/>
          <w:bCs w:val="0"/>
          <w:spacing w:val="8"/>
          <w:sz w:val="21"/>
          <w:szCs w:val="21"/>
        </w:rPr>
        <w:t>中国医学科学院北京协和医学院</w:t>
      </w:r>
      <w:r>
        <w:rPr>
          <w:rStyle w:val="any"/>
          <w:rFonts w:ascii="Times New Roman" w:eastAsia="Times New Roman" w:hAnsi="Times New Roman" w:cs="Times New Roman"/>
          <w:b w:val="0"/>
          <w:bCs w:val="0"/>
          <w:spacing w:val="8"/>
          <w:sz w:val="21"/>
          <w:szCs w:val="21"/>
        </w:rPr>
        <w:t xml:space="preserve"> Yanxin Li </w:t>
      </w:r>
      <w:r>
        <w:rPr>
          <w:rStyle w:val="any"/>
          <w:rFonts w:ascii="PMingLiU" w:eastAsia="PMingLiU" w:hAnsi="PMingLiU" w:cs="PMingLiU"/>
          <w:b w:val="0"/>
          <w:bCs w:val="0"/>
          <w:spacing w:val="8"/>
          <w:sz w:val="21"/>
          <w:szCs w:val="21"/>
        </w:rPr>
        <w:t>、</w:t>
      </w:r>
      <w:r>
        <w:rPr>
          <w:rStyle w:val="any"/>
          <w:rFonts w:ascii="Times New Roman" w:eastAsia="Times New Roman" w:hAnsi="Times New Roman" w:cs="Times New Roman"/>
          <w:b w:val="0"/>
          <w:bCs w:val="0"/>
          <w:spacing w:val="8"/>
          <w:sz w:val="21"/>
          <w:szCs w:val="21"/>
        </w:rPr>
        <w:t>Tao Cheng(</w:t>
      </w:r>
      <w:r>
        <w:rPr>
          <w:rStyle w:val="any"/>
          <w:rFonts w:ascii="PMingLiU" w:eastAsia="PMingLiU" w:hAnsi="PMingLiU" w:cs="PMingLiU"/>
          <w:b w:val="0"/>
          <w:bCs w:val="0"/>
          <w:spacing w:val="8"/>
          <w:sz w:val="21"/>
          <w:szCs w:val="21"/>
        </w:rPr>
        <w:t>通讯作者</w:t>
      </w:r>
      <w:r>
        <w:rPr>
          <w:rStyle w:val="any"/>
          <w:rFonts w:ascii="Times New Roman" w:eastAsia="Times New Roman" w:hAnsi="Times New Roman" w:cs="Times New Roman"/>
          <w:b w:val="0"/>
          <w:bCs w:val="0"/>
          <w:spacing w:val="8"/>
          <w:sz w:val="21"/>
          <w:szCs w:val="21"/>
        </w:rPr>
        <w:t xml:space="preserve"> </w:t>
      </w:r>
      <w:r>
        <w:rPr>
          <w:rStyle w:val="any"/>
          <w:rFonts w:ascii="PMingLiU" w:eastAsia="PMingLiU" w:hAnsi="PMingLiU" w:cs="PMingLiU"/>
          <w:b w:val="0"/>
          <w:bCs w:val="0"/>
          <w:spacing w:val="8"/>
          <w:sz w:val="21"/>
          <w:szCs w:val="21"/>
        </w:rPr>
        <w:t>音译</w:t>
      </w:r>
      <w:r>
        <w:rPr>
          <w:rStyle w:val="any"/>
          <w:rFonts w:ascii="Times New Roman" w:eastAsia="Times New Roman" w:hAnsi="Times New Roman" w:cs="Times New Roman"/>
          <w:b w:val="0"/>
          <w:bCs w:val="0"/>
          <w:spacing w:val="8"/>
          <w:sz w:val="21"/>
          <w:szCs w:val="21"/>
        </w:rPr>
        <w:t xml:space="preserve"> </w:t>
      </w:r>
      <w:r>
        <w:rPr>
          <w:rStyle w:val="any"/>
          <w:rFonts w:ascii="PMingLiU" w:eastAsia="PMingLiU" w:hAnsi="PMingLiU" w:cs="PMingLiU"/>
          <w:b w:val="0"/>
          <w:bCs w:val="0"/>
          <w:spacing w:val="8"/>
          <w:sz w:val="21"/>
          <w:szCs w:val="21"/>
        </w:rPr>
        <w:t>程涛</w:t>
      </w:r>
      <w:r>
        <w:rPr>
          <w:rStyle w:val="any"/>
          <w:rFonts w:ascii="Times New Roman" w:eastAsia="Times New Roman" w:hAnsi="Times New Roman" w:cs="Times New Roman"/>
          <w:b w:val="0"/>
          <w:bCs w:val="0"/>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期刊：</w:t>
      </w:r>
      <w:r>
        <w:rPr>
          <w:rStyle w:val="any"/>
          <w:rFonts w:ascii="Times New Roman" w:eastAsia="Times New Roman" w:hAnsi="Times New Roman" w:cs="Times New Roman"/>
          <w:b/>
          <w:bCs/>
          <w:i/>
          <w:iCs/>
          <w:spacing w:val="8"/>
          <w:sz w:val="21"/>
          <w:szCs w:val="21"/>
        </w:rPr>
        <w:t>Nature Communications</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22104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310939" name=""/>
                    <pic:cNvPicPr>
                      <a:picLocks noChangeAspect="1"/>
                    </pic:cNvPicPr>
                  </pic:nvPicPr>
                  <pic:blipFill>
                    <a:blip xmlns:r="http://schemas.openxmlformats.org/officeDocument/2006/relationships" r:embed="rId7"/>
                    <a:stretch>
                      <a:fillRect/>
                    </a:stretch>
                  </pic:blipFill>
                  <pic:spPr>
                    <a:xfrm>
                      <a:off x="0" y="0"/>
                      <a:ext cx="5486400" cy="5221045"/>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011935"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图像重复问题</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spacing w:before="0" w:after="0" w:line="368" w:lineRule="atLeast"/>
        <w:ind w:left="300" w:right="300" w:firstLine="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#1</w:t>
      </w:r>
      <w:r>
        <w:rPr>
          <w:rStyle w:val="any"/>
          <w:rFonts w:ascii="Microsoft YaHei UI" w:eastAsia="Microsoft YaHei UI" w:hAnsi="Microsoft YaHei UI" w:cs="Microsoft YaHei UI"/>
          <w:b/>
          <w:bCs/>
          <w:i w:val="0"/>
          <w:iCs w:val="0"/>
          <w:spacing w:val="9"/>
          <w:sz w:val="21"/>
          <w:szCs w:val="21"/>
        </w:rPr>
        <w:t>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 xml:space="preserve"> 2D</w:t>
      </w:r>
      <w:r>
        <w:rPr>
          <w:rStyle w:val="any"/>
          <w:rFonts w:ascii="PMingLiU" w:eastAsia="PMingLiU" w:hAnsi="PMingLiU" w:cs="PMingLiU"/>
          <w:b/>
          <w:bCs/>
          <w:spacing w:val="8"/>
          <w:sz w:val="21"/>
          <w:szCs w:val="21"/>
        </w:rPr>
        <w:t>：</w:t>
      </w:r>
      <w:r>
        <w:rPr>
          <w:rStyle w:val="any"/>
          <w:rFonts w:ascii="Times New Roman" w:eastAsia="Times New Roman" w:hAnsi="Times New Roman" w:cs="Times New Roman"/>
          <w:b/>
          <w:bCs/>
          <w:spacing w:val="8"/>
          <w:sz w:val="21"/>
          <w:szCs w:val="21"/>
        </w:rPr>
        <w:t xml:space="preserve">p21-/- </w:t>
      </w:r>
      <w:r>
        <w:rPr>
          <w:rStyle w:val="any"/>
          <w:rFonts w:ascii="PMingLiU" w:eastAsia="PMingLiU" w:hAnsi="PMingLiU" w:cs="PMingLiU"/>
          <w:b/>
          <w:bCs/>
          <w:spacing w:val="8"/>
          <w:sz w:val="21"/>
          <w:szCs w:val="21"/>
        </w:rPr>
        <w:t>和</w:t>
      </w:r>
      <w:r>
        <w:rPr>
          <w:rStyle w:val="any"/>
          <w:rFonts w:ascii="Times New Roman" w:eastAsia="Times New Roman" w:hAnsi="Times New Roman" w:cs="Times New Roman"/>
          <w:b/>
          <w:bCs/>
          <w:spacing w:val="8"/>
          <w:sz w:val="21"/>
          <w:szCs w:val="21"/>
        </w:rPr>
        <w:t xml:space="preserve"> p53-/- </w:t>
      </w:r>
      <w:r>
        <w:rPr>
          <w:rStyle w:val="any"/>
          <w:rFonts w:ascii="PMingLiU" w:eastAsia="PMingLiU" w:hAnsi="PMingLiU" w:cs="PMingLiU"/>
          <w:b/>
          <w:bCs/>
          <w:spacing w:val="8"/>
          <w:sz w:val="21"/>
          <w:szCs w:val="21"/>
        </w:rPr>
        <w:t>的</w:t>
      </w:r>
      <w:r>
        <w:rPr>
          <w:rStyle w:val="any"/>
          <w:rFonts w:ascii="Times New Roman" w:eastAsia="Times New Roman" w:hAnsi="Times New Roman" w:cs="Times New Roman"/>
          <w:b/>
          <w:bCs/>
          <w:spacing w:val="8"/>
          <w:sz w:val="21"/>
          <w:szCs w:val="21"/>
        </w:rPr>
        <w:t xml:space="preserve"> Western </w:t>
      </w:r>
      <w:r>
        <w:rPr>
          <w:rStyle w:val="any"/>
          <w:rFonts w:ascii="PMingLiU" w:eastAsia="PMingLiU" w:hAnsi="PMingLiU" w:cs="PMingLiU"/>
          <w:b/>
          <w:bCs/>
          <w:spacing w:val="8"/>
          <w:sz w:val="21"/>
          <w:szCs w:val="21"/>
        </w:rPr>
        <w:t>印迹似乎是重复的。</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50368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258331" name=""/>
                    <pic:cNvPicPr>
                      <a:picLocks noChangeAspect="1"/>
                    </pic:cNvPicPr>
                  </pic:nvPicPr>
                  <pic:blipFill>
                    <a:blip xmlns:r="http://schemas.openxmlformats.org/officeDocument/2006/relationships" r:embed="rId8"/>
                    <a:stretch>
                      <a:fillRect/>
                    </a:stretch>
                  </pic:blipFill>
                  <pic:spPr>
                    <a:xfrm>
                      <a:off x="0" y="0"/>
                      <a:ext cx="5486400" cy="150368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Microsoft YaHei UI" w:eastAsia="Microsoft YaHei UI" w:hAnsi="Microsoft YaHei UI" w:cs="Microsoft YaHei UI"/>
          <w:b/>
          <w:bCs/>
          <w:i w:val="0"/>
          <w:iCs w:val="0"/>
          <w:spacing w:val="9"/>
          <w:sz w:val="21"/>
          <w:szCs w:val="21"/>
        </w:rPr>
        <w:t>基金支持：</w:t>
      </w: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widowControl/>
        <w:numPr>
          <w:ilvl w:val="0"/>
          <w:numId w:val="3"/>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美国国立卫生研究院（AI080424和HL070561给T.C.；CA102011和CA130966给SYC）</w:t>
      </w:r>
    </w:p>
    <w:p>
      <w:pPr>
        <w:pStyle w:val="p"/>
        <w:widowControl/>
        <w:numPr>
          <w:ilvl w:val="0"/>
          <w:numId w:val="3"/>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国家自然科学基金委（81090410、30825017、81270595、81130074和90913018）的</w:t>
      </w:r>
    </w:p>
    <w:p>
      <w:pPr>
        <w:pStyle w:val="p"/>
        <w:widowControl/>
        <w:numPr>
          <w:ilvl w:val="0"/>
          <w:numId w:val="3"/>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T.C.获得了白血病和淋巴瘤协会的学者奖（1027-08）</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firstLine="0"/>
        <w:jc w:val="both"/>
        <w:rPr>
          <w:rStyle w:val="any"/>
          <w:rFonts w:ascii="Microsoft YaHei UI" w:eastAsia="Microsoft YaHei UI" w:hAnsi="Microsoft YaHei UI" w:cs="Microsoft YaHei UI"/>
          <w:b w:val="0"/>
          <w:bCs w:val="0"/>
          <w:i w:val="0"/>
          <w:iCs w:val="0"/>
          <w:caps w:val="0"/>
          <w:color w:val="1B1B1B"/>
          <w:spacing w:val="8"/>
          <w:sz w:val="21"/>
          <w:szCs w:val="21"/>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firstLine="0"/>
        <w:jc w:val="both"/>
        <w:rPr>
          <w:rStyle w:val="any"/>
          <w:rFonts w:ascii="Microsoft YaHei UI" w:eastAsia="Microsoft YaHei UI" w:hAnsi="Microsoft YaHei UI" w:cs="Microsoft YaHei UI"/>
          <w:b w:val="0"/>
          <w:bCs w:val="0"/>
          <w:i w:val="0"/>
          <w:iCs w:val="0"/>
          <w:caps w:val="0"/>
          <w:color w:val="1B1B1B"/>
          <w:spacing w:val="8"/>
          <w:sz w:val="21"/>
          <w:szCs w:val="21"/>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firstLine="0"/>
        <w:jc w:val="both"/>
        <w:rPr>
          <w:rStyle w:val="any"/>
          <w:rFonts w:ascii="Microsoft YaHei UI" w:eastAsia="Microsoft YaHei UI" w:hAnsi="Microsoft YaHei UI" w:cs="Microsoft YaHei UI"/>
          <w:b w:val="0"/>
          <w:bCs w:val="0"/>
          <w:i w:val="0"/>
          <w:iCs w:val="0"/>
          <w:caps w:val="0"/>
          <w:color w:val="1B1B1B"/>
          <w:spacing w:val="8"/>
          <w:sz w:val="21"/>
          <w:szCs w:val="21"/>
        </w:rPr>
      </w:pP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0"/>
          <w:szCs w:val="20"/>
        </w:rPr>
        <w:t>参考信息：</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https://pmc.ncbi.nlm.nih.gov/articles/PMC4394110/#S25</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https://pubpeer.com/publications/8635FDFB4BA39FB2E8026CCF4170F1</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EwMTE3OA==&amp;mid=2247486210&amp;idx=1&amp;sn=646ff4b93c012d1541225493220b2b9a"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