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9397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14952"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107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7440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5927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85406"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21368"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524"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5197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6961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8817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2065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71948"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70368"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92024"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7957"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76343"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