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学术关注：不同细胞系数据条带高度相似，南京大学医学院附属鼓楼医院赵权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魏继武团队提交原始图像自证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15:41:00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78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NatD epigenetically activates FOXA2 expression to promote breast cancer progression by facilitating MMP14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南京大学医学院附属鼓楼医院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Mengying Xing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Lei Su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苏磊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Quan Zhao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赵权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南京医科大学基础医学实验教学中心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Jiwu Wei(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魏继武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Drug Design Development and Therapy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702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64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64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5L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5O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中观察到的条带图案表现出惊人的相似程度，这可能归因于对比度的调整。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05325" cy="7515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370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4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Quan Zhao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我们重新检查了原始数据，可以确认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MDA - MB - 231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细胞和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MCF7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细胞的数据（如图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5L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5O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来自两个独立且不同的实验。正如我们附上供您参考的原始图像所示，虽然条带模式显示出一定程度的相似性，但图像数据完全符合实验要求。我们对这些数据与原始数据进行了细致的交叉检查和验证，以确保其真实性和完整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1587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95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1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中国国家自然科学基金（资助号：31970615 和 32270619）</w:t>
      </w:r>
    </w:p>
    <w:p>
      <w:pPr>
        <w:pStyle w:val="p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南京市科学技术委员会（资助号：201911006）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https://pmc.ncbi.nlm.nih.gov/articles/PMC10830889/#ack0010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https://pubpeer.com/publications/9D86DA11E32650A4B10838ADEBC2DC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207&amp;idx=1&amp;sn=43910f0306323e950728ad91adb138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