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中国医科大学附属第一医院神经外科吴安华团队两论文共享图像，原始数据真实性存疑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05:29:00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165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Nanoscale TiO2 nanotubes govern the biological behavior of human glioma and osteosarcoma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东北大学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Ang Tian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Xiangxin Xue(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薛向欣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中国医科大学附属第一医院神经外科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Anhua Wu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吴安华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International Journal of Nanomedicine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20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225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20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65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Exogenous IGFBP-2 promotes proliferation, invasion, and chemoresistance to temozolomide in glioma cells via the integrin β1-ERK pathway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中国医科大学第一医院神经外科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S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A Wu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吴安华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British Journal of Cancer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9661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19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96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269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大约在同一时间发表的两篇论文共享具有不同描述的图像。</w:t>
      </w:r>
    </w:p>
    <w:p>
      <w:pPr>
        <w:numPr>
          <w:ilvl w:val="0"/>
          <w:numId w:val="1"/>
        </w:numP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10.2147/ijn.s71622</w:t>
      </w:r>
    </w:p>
    <w:p>
      <w:pPr>
        <w:numPr>
          <w:ilvl w:val="0"/>
          <w:numId w:val="1"/>
        </w:numP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10.1038/bjc.2014.435</w:t>
      </w: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2192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38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国家自然科学基金（50872019,51002027）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博士后基金（2013M530930）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辽宁省教育厅研究项目基金（L2012084）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中央学院基础科学研究基金（N130402001）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辽宁省自然科学基金（2013021075给 Bo Qiu）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中国医科大学第一医院科研基金（fsfh1304给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Bo Qiu）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中国国家高技术研究发展计划（863）（编号2012AA02A508）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中国国家自然科学基金（编号81172409）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辽宁省科学技术厅（编号2011225034）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中国辽宁省自然科学基金博士启动基金（编号20111095）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https://pmc.ncbi.nlm.nih.gov/articles/PMC4381634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https://www.pubpeer.org/publications/4A3EB4ADCB07B52D2F21C9F4C3698E#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https://pmc.ncbi.nlm.nih.gov/articles/PMC4183856/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114&amp;idx=1&amp;sn=e5b8c906a2ef0f6a3b48737642b810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