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5425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3437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9940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902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9984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6869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92823"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633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38344"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5080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1568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2086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54640"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29192"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567142"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84536"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88108"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