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河南理工大学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RSC Advances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12:46:25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25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00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935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17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30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97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00110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013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年，来自河南理工大学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Yongsheng Wang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（通讯作者）、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Hongyan Yao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（第一作者）在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RSC Advances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期刊发表论文，题为《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An asymmetric Salamo-based Zn complex supported on Fe3O4 MNPs: a novel heterogeneous nanocatalyst for the silyl protection and deprotection of alcohols under mild conditions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（一种不对称的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Salamo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基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Zn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配合物，负载于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Fe3O4 MNP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上：一种温和条件下用于醇的硅基保护和脱保护的异相纳米催化剂）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该研究开发了一种基于锌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席夫碱配合物的纳米催化剂（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FeOMNPs@Salamo-Zn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），用于高效催化醇的硅基保护（如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TMS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TES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等）及脱保护反应。研究亮点包括：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温和条件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：反应在室温、无溶剂或低毒性溶剂（如乙醇）中进行，符合绿色化学原则。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高效率和选择性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：催化剂对伯醇、仲醇及酚羟基均表现出优异的选择性，产率达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85%-98%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可回收性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：磁性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纳米颗粒载体使催化剂可通过外磁场快速分离，重复使用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次后活性无明显下降。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机理分析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FT-IR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XPS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表征证实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活性中心与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Salamo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配体的协同作用，提出硅基转移的配位活化机制。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该工作为有机合成中保护基策略提供了环保、经济的解决方案，尤其适用于复杂分子（如天然产物、药物中间体）的官能团选择性修饰。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627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25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12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793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29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15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368" w:lineRule="atLeast"/>
        <w:ind w:left="540" w:right="540" w:hanging="272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月，用户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“Hoya camphorifolia”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质疑参考文献的关联性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</w:t>
      </w:r>
    </w:p>
    <w:p>
      <w:pPr>
        <w:pStyle w:val="p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[10]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（左春等，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）涉及光学相位恢复，与催化化学无关。</w:t>
      </w:r>
    </w:p>
    <w:p>
      <w:pPr>
        <w:pStyle w:val="p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[53]-[60]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虽涉及异相催化剂，但内容涵盖金属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有机框架（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MOFs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）、电化学传感器等，与论文核心（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Salamo-Zn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催化）相关性存疑。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指出论文引用的部分文献与主题不符，例如：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质疑作者可能通过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堆砌引用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夸大研究背景的普适性。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72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月，同一用户通过工具指控图片重复使用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</w:t>
      </w:r>
    </w:p>
    <w:p>
      <w:pPr>
        <w:pStyle w:val="p"/>
        <w:widowControl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颗粒尺寸分布、聚集形态及背景噪点的重复性。</w:t>
      </w:r>
    </w:p>
    <w:p>
      <w:pPr>
        <w:pStyle w:val="p"/>
        <w:widowControl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（本文）与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Liu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Fe3O4@SiO2-MPI-Cu(II) 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图像结构雷同。</w:t>
      </w:r>
    </w:p>
    <w:p>
      <w:pPr>
        <w:pStyle w:val="p"/>
        <w:widowControl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发现论文中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FeO MNPs@Salamo-Zn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）与多篇其他研究（如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Althomali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Liu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Ali 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）的纳米颗粒形貌高度相似，疑似重复使用或未标注来源。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具体比对包括：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8056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868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059936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028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62128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877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https://pubpeer.com/publications/97B7AF52C3D1EED32335A469183959#0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hyperlink" Target="https://mp.weixin.qq.com/s?__biz=MzU5OTAzNzQ5Nw==&amp;mid=2247484860&amp;idx=1&amp;sn=0fb2b770a5f98d730df24f440e596fff&amp;scene=21" TargetMode="External" /><Relationship Id="rId16" Type="http://schemas.openxmlformats.org/officeDocument/2006/relationships/hyperlink" Target="https://mp.weixin.qq.com/s?__biz=MzU5OTAzNzQ5Nw==&amp;mid=2247485312&amp;idx=1&amp;sn=4f28fcd45a6cd208e8330d0e26f89890&amp;scene=21" TargetMode="Externa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72&amp;idx=1&amp;sn=01f28aacc72cafa79ea3728d815a57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