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青岛大学附属医院发表论文图片重复被质疑，作者暂未回应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08:45:43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0582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2510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8983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1309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9529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0223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青岛大学附属医院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Journal of Experimental Nanoscience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“Mixed-ligand Cu(II)-containing coordination polymer based on V-shape carboxylate and pyridinyl co-linkers: structural insights, molecular docking and anti-breast cancer activity evolution”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（基于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V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型羧酸盐和吡啶基共连接体的混合配体含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Cu(II)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的配位聚合物：结构洞察、分子对接和抗乳腺癌活性演变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青岛大学附属医院乳腺中心的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Gang Nie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（音译：聂刚）；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青岛大学附属医院乳腺中心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Junyu Yi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（音译：易俊宇）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1258403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8171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58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3727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630" w:right="63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最初参考文献的荒谬性并不能令人对论文准备的完整性产生信心。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630" w:right="63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根据最新研究，仅在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年，美国就有约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180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万人被诊断出患有癌症，预计将有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6.1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万人死于癌症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[1,2]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pStyle w:val="anyParagraph"/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张丹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张红旗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电化学阻抗谱评价埃洛石纳米管填充环氧复合涂层在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3.5% NaCl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溶液中对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X65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碳钢的防腐效果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国际电化学杂志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, 2019;14:4659–4667.</w:t>
      </w:r>
    </w:p>
    <w:p>
      <w:pPr>
        <w:pStyle w:val="anyParagraph"/>
        <w:widowControl/>
        <w:numPr>
          <w:ilvl w:val="0"/>
          <w:numId w:val="1"/>
        </w:numPr>
        <w:shd w:val="clear" w:color="auto" w:fill="FFFFFF"/>
        <w:spacing w:before="0" w:after="24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[2] Muhammad N, Guo Z.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金属基抗癌化疗药物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 Curr Opin Chem Biol. 2014; 19:144–153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630" w:right="63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癌症的发病率和死亡率大大增加了家庭和社会的负担。癌症可能是由多种因素引起的，例如年龄、性别、情绪困扰、环境因素等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[3, 4]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pStyle w:val="anyParagraph"/>
        <w:widowControl/>
        <w:numPr>
          <w:ilvl w:val="0"/>
          <w:numId w:val="2"/>
        </w:numPr>
        <w:shd w:val="clear" w:color="auto" w:fill="FFFFFF"/>
        <w:spacing w:before="0" w:after="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[3]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郭胜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陈荣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李华等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利用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CR-SMOTE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ELM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识别分布不平衡的严重性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bug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报告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国际软工程与知识工程杂志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 2019;29(02):139–175.</w:t>
      </w:r>
    </w:p>
    <w:p>
      <w:pPr>
        <w:pStyle w:val="anyParagraph"/>
        <w:widowControl/>
        <w:numPr>
          <w:ilvl w:val="0"/>
          <w:numId w:val="2"/>
        </w:numPr>
        <w:shd w:val="clear" w:color="auto" w:fill="FFFFFF"/>
        <w:spacing w:before="0" w:after="24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[4] Bergamo A, Sava G.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钌抗癌化合物：新兴金属药物的神话与现实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 Dalton Trans. 2011;40(31):7817–7823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630" w:right="63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配位聚合物（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）的设计和合成吸引了越来越多的研究兴趣，不仅因为它们具有新颖的拓扑和结构，还因为它们在离子交换、化学分离和气体存储、非均相催化、非线性光学以及微电子领域的潜在应用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[5-10]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pStyle w:val="anyParagraph"/>
        <w:widowControl/>
        <w:numPr>
          <w:ilvl w:val="0"/>
          <w:numId w:val="3"/>
        </w:numPr>
        <w:shd w:val="clear" w:color="auto" w:fill="FFFFFF"/>
        <w:spacing w:before="0" w:after="24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[10]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刘丹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丁晨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迟菲等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氧化石墨烯上的聚合物刷可有效吸附水中的重金属离子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应用聚合物科学杂志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 2019;136(43):48156.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质疑二：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630" w:right="63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X Feng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在参考文献中有很好的体现。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630" w:right="63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配位聚合物（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）的设计和合成吸引了越来越多的研究兴趣，不仅因为它们具有新颖的拓扑和结构，还因为它们在离子交换、化学分离和气体存储、非均相催化、非线性光学以及微电子领域的潜在应用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[5-10]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pStyle w:val="anyParagraph"/>
        <w:widowControl/>
        <w:numPr>
          <w:ilvl w:val="0"/>
          <w:numId w:val="4"/>
        </w:numPr>
        <w:shd w:val="clear" w:color="auto" w:fill="FFFFFF"/>
        <w:spacing w:before="0" w:after="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[5]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冯鑫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冯永强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陈建军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取代咪唑二羧酸酯构建的网状三维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3d-4f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骨架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: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合成、发光和磁性能研究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 Dalton Trans. 2015;44(2):804–816.,</w:t>
      </w:r>
    </w:p>
    <w:p>
      <w:pPr>
        <w:pStyle w:val="anyParagraph"/>
        <w:widowControl/>
        <w:numPr>
          <w:ilvl w:val="0"/>
          <w:numId w:val="4"/>
        </w:numPr>
        <w:shd w:val="clear" w:color="auto" w:fill="FFFFFF"/>
        <w:spacing w:before="0" w:after="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[6]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冯鑫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马立峰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刘玲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咪唑二羧酸酯构成的一系列异金属三维骨架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: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结构、发光和磁性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晶体生长设计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 2013;13(10):4469–4479.</w:t>
      </w:r>
    </w:p>
    <w:p>
      <w:pPr>
        <w:pStyle w:val="anyParagraph"/>
        <w:widowControl/>
        <w:numPr>
          <w:ilvl w:val="0"/>
          <w:numId w:val="4"/>
        </w:numPr>
        <w:shd w:val="clear" w:color="auto" w:fill="FFFFFF"/>
        <w:spacing w:before="0" w:after="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[7]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冯鑫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王林燕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赵建军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王建国等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一系列阴离子导向镧系元素刚性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柔性框架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: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合成、结构、发光和磁性能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 CrystEngComm 2010;12(3):774-783.</w:t>
      </w:r>
    </w:p>
    <w:p>
      <w:pPr>
        <w:pStyle w:val="anyParagraph"/>
        <w:widowControl/>
        <w:numPr>
          <w:ilvl w:val="0"/>
          <w:numId w:val="4"/>
        </w:numPr>
        <w:shd w:val="clear" w:color="auto" w:fill="FFFFFF"/>
        <w:spacing w:before="0" w:after="24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[8]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冯晓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赵建生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刘斌等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基于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丙基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-1H-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咪唑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-4,5-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二羧酸和草酸盐的一系列镧系元素刚性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柔性框架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: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合成、结构、发光和磁性能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晶体生长设计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 2010;10(3):1399–1408.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color w:val="FFFFFF"/>
          <w:spacing w:val="9"/>
          <w:shd w:val="clear" w:color="auto" w:fill="38724E"/>
        </w:rPr>
        <w:t>作者回应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5727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评论发表于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2025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月，作者暂未回应。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7040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0852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https://www.tandfonline.com/doi/citedby/10.1080/17458080.2019.1690137?scroll=top&amp;needAccess=true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9709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2998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s?__biz=MzkxMzc0MTQ2Nw==&amp;mid=2247486683&amp;idx=1&amp;sn=6b3228515e0a1d60a53fef2a2711ee4b&amp;scene=21" TargetMode="External" /><Relationship Id="rId14" Type="http://schemas.openxmlformats.org/officeDocument/2006/relationships/hyperlink" Target="https://mp.weixin.qq.com/s?__biz=MzkxMzc0MTQ2Nw==&amp;mid=2247486287&amp;idx=1&amp;sn=808d14a76e143b21f7ffaaa243074e6c&amp;scene=21" TargetMode="External" /><Relationship Id="rId15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6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7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18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19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1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2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3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4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5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6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7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28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29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1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2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3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4" Type="http://schemas.openxmlformats.org/officeDocument/2006/relationships/image" Target="media/image8.jpeg" /><Relationship Id="rId35" Type="http://schemas.openxmlformats.org/officeDocument/2006/relationships/numbering" Target="numbering.xml" /><Relationship Id="rId36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918&amp;idx=1&amp;sn=866786d0ef80a4ee649a4947bbb9fda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