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82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78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7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43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9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528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7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7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9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3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0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61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0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