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13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1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9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19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9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1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3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0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5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31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17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17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92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02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10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