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47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6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50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3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78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05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13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94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3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15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8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9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1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