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5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10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92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57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7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90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14751029723136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