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上海交通大学附属六院</w:t>
        </w:r>
        <w:r>
          <w:rPr>
            <w:rStyle w:val="a"/>
            <w:rFonts w:ascii="Times New Roman" w:eastAsia="Times New Roman" w:hAnsi="Times New Roman" w:cs="Times New Roman"/>
            <w:b w:val="0"/>
            <w:bCs w:val="0"/>
            <w:spacing w:val="8"/>
          </w:rPr>
          <w:t>Cancer Management and Research</w:t>
        </w:r>
        <w:r>
          <w:rPr>
            <w:rStyle w:val="a"/>
            <w:rFonts w:ascii="PMingLiU" w:eastAsia="PMingLiU" w:hAnsi="PMingLiU" w:cs="PMingLiU"/>
            <w:b w:val="0"/>
            <w:bCs w:val="0"/>
            <w:spacing w:val="8"/>
          </w:rPr>
          <w:t>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2025-03-28 22:52:04</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780" w:right="780"/>
        <w:rPr>
          <w:rStyle w:val="any"/>
          <w:rFonts w:ascii="Times New Roman" w:eastAsia="Times New Roman" w:hAnsi="Times New Roman" w:cs="Times New Roman"/>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5957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60331" name=""/>
                    <pic:cNvPicPr>
                      <a:picLocks noChangeAspect="1"/>
                    </pic:cNvPicPr>
                  </pic:nvPicPr>
                  <pic:blipFill>
                    <a:blip xmlns:r="http://schemas.openxmlformats.org/officeDocument/2006/relationships" r:embed="rId6"/>
                    <a:stretch>
                      <a:fillRect/>
                    </a:stretch>
                  </pic:blipFill>
                  <pic:spPr>
                    <a:xfrm>
                      <a:off x="0" y="0"/>
                      <a:ext cx="5486400" cy="25595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HOXA10 knockdown inhibits proliferation, induces cell cycle arrest and apoptosis in hepatocellular carcinoma cells through HDAC1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Cancer Management and Research</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color w:val="9A3030"/>
          <w:spacing w:val="9"/>
          <w:sz w:val="21"/>
          <w:szCs w:val="21"/>
        </w:rPr>
        <w:t>上海交通大学附属第六人民医院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2019年7月26日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10.2147/cmar.s199239</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pStyle w:val="p"/>
        <w:widowControl/>
        <w:pBdr>
          <w:top w:val="none" w:sz="0" w:space="0" w:color="auto"/>
          <w:left w:val="none" w:sz="0" w:space="0" w:color="auto"/>
          <w:bottom w:val="none" w:sz="0" w:space="0" w:color="auto"/>
          <w:right w:val="none" w:sz="0" w:space="0" w:color="auto"/>
        </w:pBdr>
        <w:shd w:val="clear" w:color="auto" w:fill="FFFFFF"/>
        <w:spacing w:before="288" w:after="288" w:line="360" w:lineRule="atLeast"/>
        <w:ind w:left="300" w:right="300" w:firstLine="0"/>
        <w:rPr>
          <w:rStyle w:val="any"/>
          <w:rFonts w:ascii="Segoe UI" w:eastAsia="Segoe UI" w:hAnsi="Segoe UI" w:cs="Segoe UI"/>
          <w:b w:val="0"/>
          <w:bCs w:val="0"/>
          <w:i w:val="0"/>
          <w:iCs w:val="0"/>
          <w:caps w:val="0"/>
          <w:color w:val="212121"/>
          <w:spacing w:val="0"/>
        </w:rPr>
      </w:pPr>
      <w:r>
        <w:rPr>
          <w:rStyle w:val="any"/>
          <w:rFonts w:ascii="Segoe UI" w:eastAsia="Segoe UI" w:hAnsi="Segoe UI" w:cs="Segoe UI"/>
          <w:b/>
          <w:bCs/>
          <w:i w:val="0"/>
          <w:iCs w:val="0"/>
          <w:caps w:val="0"/>
          <w:color w:val="212121"/>
          <w:spacing w:val="0"/>
        </w:rPr>
        <w:t>Background: </w:t>
      </w:r>
      <w:r>
        <w:rPr>
          <w:rStyle w:val="any"/>
          <w:rFonts w:ascii="Segoe UI" w:eastAsia="Segoe UI" w:hAnsi="Segoe UI" w:cs="Segoe UI"/>
          <w:b w:val="0"/>
          <w:bCs w:val="0"/>
          <w:i w:val="0"/>
          <w:iCs w:val="0"/>
          <w:caps w:val="0"/>
          <w:color w:val="212121"/>
          <w:spacing w:val="0"/>
        </w:rPr>
        <w:t>Homeobox A10 (HOXA10) has been implicated in the development and progression of various human cancers. However, the precise biological functions of HOXA10 in hepatocellular carcinoma (HCC) have not been defined.</w:t>
      </w:r>
      <w:r>
        <w:rPr>
          <w:rStyle w:val="any"/>
          <w:rFonts w:ascii="Segoe UI" w:eastAsia="Segoe UI" w:hAnsi="Segoe UI" w:cs="Segoe UI"/>
          <w:b w:val="0"/>
          <w:bCs w:val="0"/>
          <w:i w:val="0"/>
          <w:iCs w:val="0"/>
          <w:caps w:val="0"/>
          <w:color w:val="212121"/>
          <w:spacing w:val="0"/>
        </w:rPr>
        <w:br/>
      </w:r>
      <w:r>
        <w:rPr>
          <w:rStyle w:val="any"/>
          <w:rFonts w:ascii="PMingLiU" w:eastAsia="PMingLiU" w:hAnsi="PMingLiU" w:cs="PMingLiU"/>
          <w:b w:val="0"/>
          <w:bCs w:val="0"/>
          <w:i w:val="0"/>
          <w:iCs w:val="0"/>
          <w:caps w:val="0"/>
          <w:color w:val="212121"/>
          <w:spacing w:val="0"/>
          <w:lang w:val="zh-CN" w:eastAsia="zh-CN"/>
        </w:rPr>
        <w:t>背景：</w:t>
      </w:r>
      <w:r>
        <w:rPr>
          <w:rStyle w:val="any"/>
          <w:rFonts w:ascii="Segoe UI" w:eastAsia="Segoe UI" w:hAnsi="Segoe UI" w:cs="Segoe UI"/>
          <w:b w:val="0"/>
          <w:bCs w:val="0"/>
          <w:i w:val="0"/>
          <w:iCs w:val="0"/>
          <w:caps w:val="0"/>
          <w:color w:val="212121"/>
          <w:spacing w:val="0"/>
          <w:lang w:val="zh-CN" w:eastAsia="zh-CN"/>
        </w:rPr>
        <w:t>Homeobox A10</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HOXA10</w:t>
      </w:r>
      <w:r>
        <w:rPr>
          <w:rStyle w:val="any"/>
          <w:rFonts w:ascii="PMingLiU" w:eastAsia="PMingLiU" w:hAnsi="PMingLiU" w:cs="PMingLiU"/>
          <w:b w:val="0"/>
          <w:bCs w:val="0"/>
          <w:i w:val="0"/>
          <w:iCs w:val="0"/>
          <w:caps w:val="0"/>
          <w:color w:val="212121"/>
          <w:spacing w:val="0"/>
          <w:lang w:val="zh-CN" w:eastAsia="zh-CN"/>
        </w:rPr>
        <w:t>）与多种人类癌症的发生和发展有关。然而，</w:t>
      </w:r>
      <w:r>
        <w:rPr>
          <w:rStyle w:val="any"/>
          <w:rFonts w:ascii="Segoe UI" w:eastAsia="Segoe UI" w:hAnsi="Segoe UI" w:cs="Segoe UI"/>
          <w:b w:val="0"/>
          <w:bCs w:val="0"/>
          <w:i w:val="0"/>
          <w:iCs w:val="0"/>
          <w:caps w:val="0"/>
          <w:color w:val="212121"/>
          <w:spacing w:val="0"/>
          <w:lang w:val="zh-CN" w:eastAsia="zh-CN"/>
        </w:rPr>
        <w:t xml:space="preserve">HOXA10 </w:t>
      </w:r>
      <w:r>
        <w:rPr>
          <w:rStyle w:val="any"/>
          <w:rFonts w:ascii="PMingLiU" w:eastAsia="PMingLiU" w:hAnsi="PMingLiU" w:cs="PMingLiU"/>
          <w:b w:val="0"/>
          <w:bCs w:val="0"/>
          <w:i w:val="0"/>
          <w:iCs w:val="0"/>
          <w:caps w:val="0"/>
          <w:color w:val="212121"/>
          <w:spacing w:val="0"/>
          <w:lang w:val="zh-CN" w:eastAsia="zh-CN"/>
        </w:rPr>
        <w:t>在肝细胞癌（</w:t>
      </w:r>
      <w:r>
        <w:rPr>
          <w:rStyle w:val="any"/>
          <w:rFonts w:ascii="Segoe UI" w:eastAsia="Segoe UI" w:hAnsi="Segoe UI" w:cs="Segoe UI"/>
          <w:b w:val="0"/>
          <w:bCs w:val="0"/>
          <w:i w:val="0"/>
          <w:iCs w:val="0"/>
          <w:caps w:val="0"/>
          <w:color w:val="212121"/>
          <w:spacing w:val="0"/>
          <w:lang w:val="zh-CN" w:eastAsia="zh-CN"/>
        </w:rPr>
        <w:t>HCC</w:t>
      </w:r>
      <w:r>
        <w:rPr>
          <w:rStyle w:val="any"/>
          <w:rFonts w:ascii="PMingLiU" w:eastAsia="PMingLiU" w:hAnsi="PMingLiU" w:cs="PMingLiU"/>
          <w:b w:val="0"/>
          <w:bCs w:val="0"/>
          <w:i w:val="0"/>
          <w:iCs w:val="0"/>
          <w:caps w:val="0"/>
          <w:color w:val="212121"/>
          <w:spacing w:val="0"/>
          <w:lang w:val="zh-CN" w:eastAsia="zh-CN"/>
        </w:rPr>
        <w:t>）中的确切生物学功能尚未明确。</w:t>
      </w:r>
    </w:p>
    <w:p>
      <w:pPr>
        <w:pStyle w:val="p"/>
        <w:widowControl/>
        <w:pBdr>
          <w:top w:val="none" w:sz="0" w:space="0" w:color="auto"/>
          <w:left w:val="none" w:sz="0" w:space="0" w:color="auto"/>
          <w:bottom w:val="none" w:sz="0" w:space="0" w:color="auto"/>
          <w:right w:val="none" w:sz="0" w:space="0" w:color="auto"/>
        </w:pBdr>
        <w:shd w:val="clear" w:color="auto" w:fill="FFFFFF"/>
        <w:spacing w:before="288" w:after="288" w:line="360" w:lineRule="atLeast"/>
        <w:ind w:left="300" w:right="300" w:firstLine="0"/>
        <w:rPr>
          <w:rStyle w:val="any"/>
          <w:rFonts w:ascii="Segoe UI" w:eastAsia="Segoe UI" w:hAnsi="Segoe UI" w:cs="Segoe UI"/>
          <w:b w:val="0"/>
          <w:bCs w:val="0"/>
          <w:i w:val="0"/>
          <w:iCs w:val="0"/>
          <w:caps w:val="0"/>
          <w:color w:val="212121"/>
          <w:spacing w:val="0"/>
        </w:rPr>
      </w:pPr>
      <w:r>
        <w:rPr>
          <w:rStyle w:val="any"/>
          <w:rFonts w:ascii="Segoe UI" w:eastAsia="Segoe UI" w:hAnsi="Segoe UI" w:cs="Segoe UI"/>
          <w:b/>
          <w:bCs/>
          <w:i w:val="0"/>
          <w:iCs w:val="0"/>
          <w:caps w:val="0"/>
          <w:color w:val="212121"/>
          <w:spacing w:val="0"/>
        </w:rPr>
        <w:t>Methods: </w:t>
      </w:r>
      <w:r>
        <w:rPr>
          <w:rStyle w:val="any"/>
          <w:rFonts w:ascii="Segoe UI" w:eastAsia="Segoe UI" w:hAnsi="Segoe UI" w:cs="Segoe UI"/>
          <w:b w:val="0"/>
          <w:bCs w:val="0"/>
          <w:i w:val="0"/>
          <w:iCs w:val="0"/>
          <w:caps w:val="0"/>
          <w:color w:val="212121"/>
          <w:spacing w:val="0"/>
        </w:rPr>
        <w:t>In this study, we examined mRNA expression by quantitative real-time PCR (qRT-PCR) of HOXA10 as well as histone deacetylase (HDAC) and protein levels by Western blot of HOXA10, HDAC1, Cyclin D1, proliferating cell nuclear antigen (PCNA), Survivin and p53 acetylation in HCC tissues and cell lines. We also assessed cell proliferation using Cell Counting Kit-8 (CCK-8) and analyzed cell cycle by flow cytometry. Furthermore, tumor growth of HCC cells in vivo was monitored using the nude mouse xenograft model. Finally, HDAC1 promoter activity and binding in HCC cell lines were detected by luciferase reporter assay and chromatin immunoprecipitation (ChIP), respectively.</w:t>
      </w:r>
      <w:r>
        <w:rPr>
          <w:rStyle w:val="any"/>
          <w:rFonts w:ascii="Segoe UI" w:eastAsia="Segoe UI" w:hAnsi="Segoe UI" w:cs="Segoe UI"/>
          <w:b w:val="0"/>
          <w:bCs w:val="0"/>
          <w:i w:val="0"/>
          <w:iCs w:val="0"/>
          <w:caps w:val="0"/>
          <w:color w:val="212121"/>
          <w:spacing w:val="0"/>
        </w:rPr>
        <w:br/>
      </w:r>
      <w:r>
        <w:rPr>
          <w:rStyle w:val="any"/>
          <w:rFonts w:ascii="PMingLiU" w:eastAsia="PMingLiU" w:hAnsi="PMingLiU" w:cs="PMingLiU"/>
          <w:b w:val="0"/>
          <w:bCs w:val="0"/>
          <w:i w:val="0"/>
          <w:iCs w:val="0"/>
          <w:caps w:val="0"/>
          <w:color w:val="212121"/>
          <w:spacing w:val="0"/>
          <w:lang w:val="zh-CN" w:eastAsia="zh-CN"/>
        </w:rPr>
        <w:t>方法：本研究通过定量实时</w:t>
      </w:r>
      <w:r>
        <w:rPr>
          <w:rStyle w:val="any"/>
          <w:rFonts w:ascii="Segoe UI" w:eastAsia="Segoe UI" w:hAnsi="Segoe UI" w:cs="Segoe UI"/>
          <w:b w:val="0"/>
          <w:bCs w:val="0"/>
          <w:i w:val="0"/>
          <w:iCs w:val="0"/>
          <w:caps w:val="0"/>
          <w:color w:val="212121"/>
          <w:spacing w:val="0"/>
          <w:lang w:val="zh-CN" w:eastAsia="zh-CN"/>
        </w:rPr>
        <w:t xml:space="preserve"> PCR</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qRT-PCR</w:t>
      </w:r>
      <w:r>
        <w:rPr>
          <w:rStyle w:val="any"/>
          <w:rFonts w:ascii="PMingLiU" w:eastAsia="PMingLiU" w:hAnsi="PMingLiU" w:cs="PMingLiU"/>
          <w:b w:val="0"/>
          <w:bCs w:val="0"/>
          <w:i w:val="0"/>
          <w:iCs w:val="0"/>
          <w:caps w:val="0"/>
          <w:color w:val="212121"/>
          <w:spacing w:val="0"/>
          <w:lang w:val="zh-CN" w:eastAsia="zh-CN"/>
        </w:rPr>
        <w:t>）检测</w:t>
      </w:r>
      <w:r>
        <w:rPr>
          <w:rStyle w:val="any"/>
          <w:rFonts w:ascii="Segoe UI" w:eastAsia="Segoe UI" w:hAnsi="Segoe UI" w:cs="Segoe UI"/>
          <w:b w:val="0"/>
          <w:bCs w:val="0"/>
          <w:i w:val="0"/>
          <w:iCs w:val="0"/>
          <w:caps w:val="0"/>
          <w:color w:val="212121"/>
          <w:spacing w:val="0"/>
          <w:lang w:val="zh-CN" w:eastAsia="zh-CN"/>
        </w:rPr>
        <w:t xml:space="preserve"> HOXA10 mRNA </w:t>
      </w:r>
      <w:r>
        <w:rPr>
          <w:rStyle w:val="any"/>
          <w:rFonts w:ascii="PMingLiU" w:eastAsia="PMingLiU" w:hAnsi="PMingLiU" w:cs="PMingLiU"/>
          <w:b w:val="0"/>
          <w:bCs w:val="0"/>
          <w:i w:val="0"/>
          <w:iCs w:val="0"/>
          <w:caps w:val="0"/>
          <w:color w:val="212121"/>
          <w:spacing w:val="0"/>
          <w:lang w:val="zh-CN" w:eastAsia="zh-CN"/>
        </w:rPr>
        <w:t>表达，以及通过</w:t>
      </w:r>
      <w:r>
        <w:rPr>
          <w:rStyle w:val="any"/>
          <w:rFonts w:ascii="Segoe UI" w:eastAsia="Segoe UI" w:hAnsi="Segoe UI" w:cs="Segoe UI"/>
          <w:b w:val="0"/>
          <w:bCs w:val="0"/>
          <w:i w:val="0"/>
          <w:iCs w:val="0"/>
          <w:caps w:val="0"/>
          <w:color w:val="212121"/>
          <w:spacing w:val="0"/>
          <w:lang w:val="zh-CN" w:eastAsia="zh-CN"/>
        </w:rPr>
        <w:t xml:space="preserve"> Western blot </w:t>
      </w:r>
      <w:r>
        <w:rPr>
          <w:rStyle w:val="any"/>
          <w:rFonts w:ascii="PMingLiU" w:eastAsia="PMingLiU" w:hAnsi="PMingLiU" w:cs="PMingLiU"/>
          <w:b w:val="0"/>
          <w:bCs w:val="0"/>
          <w:i w:val="0"/>
          <w:iCs w:val="0"/>
          <w:caps w:val="0"/>
          <w:color w:val="212121"/>
          <w:spacing w:val="0"/>
          <w:lang w:val="zh-CN" w:eastAsia="zh-CN"/>
        </w:rPr>
        <w:t>检测</w:t>
      </w:r>
      <w:r>
        <w:rPr>
          <w:rStyle w:val="any"/>
          <w:rFonts w:ascii="Segoe UI" w:eastAsia="Segoe UI" w:hAnsi="Segoe UI" w:cs="Segoe UI"/>
          <w:b w:val="0"/>
          <w:bCs w:val="0"/>
          <w:i w:val="0"/>
          <w:iCs w:val="0"/>
          <w:caps w:val="0"/>
          <w:color w:val="212121"/>
          <w:spacing w:val="0"/>
          <w:lang w:val="zh-CN" w:eastAsia="zh-CN"/>
        </w:rPr>
        <w:t xml:space="preserve"> HCC </w:t>
      </w:r>
      <w:r>
        <w:rPr>
          <w:rStyle w:val="any"/>
          <w:rFonts w:ascii="PMingLiU" w:eastAsia="PMingLiU" w:hAnsi="PMingLiU" w:cs="PMingLiU"/>
          <w:b w:val="0"/>
          <w:bCs w:val="0"/>
          <w:i w:val="0"/>
          <w:iCs w:val="0"/>
          <w:caps w:val="0"/>
          <w:color w:val="212121"/>
          <w:spacing w:val="0"/>
          <w:lang w:val="zh-CN" w:eastAsia="zh-CN"/>
        </w:rPr>
        <w:t>组织和细胞系中</w:t>
      </w:r>
      <w:r>
        <w:rPr>
          <w:rStyle w:val="any"/>
          <w:rFonts w:ascii="Segoe UI" w:eastAsia="Segoe UI" w:hAnsi="Segoe UI" w:cs="Segoe UI"/>
          <w:b w:val="0"/>
          <w:bCs w:val="0"/>
          <w:i w:val="0"/>
          <w:iCs w:val="0"/>
          <w:caps w:val="0"/>
          <w:color w:val="212121"/>
          <w:spacing w:val="0"/>
          <w:lang w:val="zh-CN" w:eastAsia="zh-CN"/>
        </w:rPr>
        <w:t xml:space="preserve"> HOXA10</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HDAC1</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Cyclin D1</w:t>
      </w:r>
      <w:r>
        <w:rPr>
          <w:rStyle w:val="any"/>
          <w:rFonts w:ascii="PMingLiU" w:eastAsia="PMingLiU" w:hAnsi="PMingLiU" w:cs="PMingLiU"/>
          <w:b w:val="0"/>
          <w:bCs w:val="0"/>
          <w:i w:val="0"/>
          <w:iCs w:val="0"/>
          <w:caps w:val="0"/>
          <w:color w:val="212121"/>
          <w:spacing w:val="0"/>
          <w:lang w:val="zh-CN" w:eastAsia="zh-CN"/>
        </w:rPr>
        <w:t>、增殖细胞核抗原（</w:t>
      </w:r>
      <w:r>
        <w:rPr>
          <w:rStyle w:val="any"/>
          <w:rFonts w:ascii="Segoe UI" w:eastAsia="Segoe UI" w:hAnsi="Segoe UI" w:cs="Segoe UI"/>
          <w:b w:val="0"/>
          <w:bCs w:val="0"/>
          <w:i w:val="0"/>
          <w:iCs w:val="0"/>
          <w:caps w:val="0"/>
          <w:color w:val="212121"/>
          <w:spacing w:val="0"/>
          <w:lang w:val="zh-CN" w:eastAsia="zh-CN"/>
        </w:rPr>
        <w:t>PCNA</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 xml:space="preserve">Survivin </w:t>
      </w:r>
      <w:r>
        <w:rPr>
          <w:rStyle w:val="any"/>
          <w:rFonts w:ascii="PMingLiU" w:eastAsia="PMingLiU" w:hAnsi="PMingLiU" w:cs="PMingLiU"/>
          <w:b w:val="0"/>
          <w:bCs w:val="0"/>
          <w:i w:val="0"/>
          <w:iCs w:val="0"/>
          <w:caps w:val="0"/>
          <w:color w:val="212121"/>
          <w:spacing w:val="0"/>
          <w:lang w:val="zh-CN" w:eastAsia="zh-CN"/>
        </w:rPr>
        <w:t>和</w:t>
      </w:r>
      <w:r>
        <w:rPr>
          <w:rStyle w:val="any"/>
          <w:rFonts w:ascii="Segoe UI" w:eastAsia="Segoe UI" w:hAnsi="Segoe UI" w:cs="Segoe UI"/>
          <w:b w:val="0"/>
          <w:bCs w:val="0"/>
          <w:i w:val="0"/>
          <w:iCs w:val="0"/>
          <w:caps w:val="0"/>
          <w:color w:val="212121"/>
          <w:spacing w:val="0"/>
          <w:lang w:val="zh-CN" w:eastAsia="zh-CN"/>
        </w:rPr>
        <w:t xml:space="preserve"> p53 </w:t>
      </w:r>
      <w:r>
        <w:rPr>
          <w:rStyle w:val="any"/>
          <w:rFonts w:ascii="PMingLiU" w:eastAsia="PMingLiU" w:hAnsi="PMingLiU" w:cs="PMingLiU"/>
          <w:b w:val="0"/>
          <w:bCs w:val="0"/>
          <w:i w:val="0"/>
          <w:iCs w:val="0"/>
          <w:caps w:val="0"/>
          <w:color w:val="212121"/>
          <w:spacing w:val="0"/>
          <w:lang w:val="zh-CN" w:eastAsia="zh-CN"/>
        </w:rPr>
        <w:t>乙酰化水平。我们还使用细胞计数试剂盒</w:t>
      </w:r>
      <w:r>
        <w:rPr>
          <w:rStyle w:val="any"/>
          <w:rFonts w:ascii="Segoe UI" w:eastAsia="Segoe UI" w:hAnsi="Segoe UI" w:cs="Segoe UI"/>
          <w:b w:val="0"/>
          <w:bCs w:val="0"/>
          <w:i w:val="0"/>
          <w:iCs w:val="0"/>
          <w:caps w:val="0"/>
          <w:color w:val="212121"/>
          <w:spacing w:val="0"/>
          <w:lang w:val="zh-CN" w:eastAsia="zh-CN"/>
        </w:rPr>
        <w:t>-8</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CCK-8</w:t>
      </w:r>
      <w:r>
        <w:rPr>
          <w:rStyle w:val="any"/>
          <w:rFonts w:ascii="PMingLiU" w:eastAsia="PMingLiU" w:hAnsi="PMingLiU" w:cs="PMingLiU"/>
          <w:b w:val="0"/>
          <w:bCs w:val="0"/>
          <w:i w:val="0"/>
          <w:iCs w:val="0"/>
          <w:caps w:val="0"/>
          <w:color w:val="212121"/>
          <w:spacing w:val="0"/>
          <w:lang w:val="zh-CN" w:eastAsia="zh-CN"/>
        </w:rPr>
        <w:t>）评估细胞增殖，并通过流式细胞术分析细胞周期。此外，使用裸鼠异种移植模型监测</w:t>
      </w:r>
      <w:r>
        <w:rPr>
          <w:rStyle w:val="any"/>
          <w:rFonts w:ascii="Segoe UI" w:eastAsia="Segoe UI" w:hAnsi="Segoe UI" w:cs="Segoe UI"/>
          <w:b w:val="0"/>
          <w:bCs w:val="0"/>
          <w:i w:val="0"/>
          <w:iCs w:val="0"/>
          <w:caps w:val="0"/>
          <w:color w:val="212121"/>
          <w:spacing w:val="0"/>
          <w:lang w:val="zh-CN" w:eastAsia="zh-CN"/>
        </w:rPr>
        <w:t xml:space="preserve"> HCC </w:t>
      </w:r>
      <w:r>
        <w:rPr>
          <w:rStyle w:val="any"/>
          <w:rFonts w:ascii="PMingLiU" w:eastAsia="PMingLiU" w:hAnsi="PMingLiU" w:cs="PMingLiU"/>
          <w:b w:val="0"/>
          <w:bCs w:val="0"/>
          <w:i w:val="0"/>
          <w:iCs w:val="0"/>
          <w:caps w:val="0"/>
          <w:color w:val="212121"/>
          <w:spacing w:val="0"/>
          <w:lang w:val="zh-CN" w:eastAsia="zh-CN"/>
        </w:rPr>
        <w:t>细胞在体内的肿瘤生长。最后，通过荧光素酶报告基因检测和染色质免疫沉淀（</w:t>
      </w:r>
      <w:r>
        <w:rPr>
          <w:rStyle w:val="any"/>
          <w:rFonts w:ascii="Segoe UI" w:eastAsia="Segoe UI" w:hAnsi="Segoe UI" w:cs="Segoe UI"/>
          <w:b w:val="0"/>
          <w:bCs w:val="0"/>
          <w:i w:val="0"/>
          <w:iCs w:val="0"/>
          <w:caps w:val="0"/>
          <w:color w:val="212121"/>
          <w:spacing w:val="0"/>
          <w:lang w:val="zh-CN" w:eastAsia="zh-CN"/>
        </w:rPr>
        <w:t>ChIP</w:t>
      </w:r>
      <w:r>
        <w:rPr>
          <w:rStyle w:val="any"/>
          <w:rFonts w:ascii="PMingLiU" w:eastAsia="PMingLiU" w:hAnsi="PMingLiU" w:cs="PMingLiU"/>
          <w:b w:val="0"/>
          <w:bCs w:val="0"/>
          <w:i w:val="0"/>
          <w:iCs w:val="0"/>
          <w:caps w:val="0"/>
          <w:color w:val="212121"/>
          <w:spacing w:val="0"/>
          <w:lang w:val="zh-CN" w:eastAsia="zh-CN"/>
        </w:rPr>
        <w:t>）分别检测</w:t>
      </w:r>
      <w:r>
        <w:rPr>
          <w:rStyle w:val="any"/>
          <w:rFonts w:ascii="Segoe UI" w:eastAsia="Segoe UI" w:hAnsi="Segoe UI" w:cs="Segoe UI"/>
          <w:b w:val="0"/>
          <w:bCs w:val="0"/>
          <w:i w:val="0"/>
          <w:iCs w:val="0"/>
          <w:caps w:val="0"/>
          <w:color w:val="212121"/>
          <w:spacing w:val="0"/>
          <w:lang w:val="zh-CN" w:eastAsia="zh-CN"/>
        </w:rPr>
        <w:t xml:space="preserve"> HCC </w:t>
      </w:r>
      <w:r>
        <w:rPr>
          <w:rStyle w:val="any"/>
          <w:rFonts w:ascii="PMingLiU" w:eastAsia="PMingLiU" w:hAnsi="PMingLiU" w:cs="PMingLiU"/>
          <w:b w:val="0"/>
          <w:bCs w:val="0"/>
          <w:i w:val="0"/>
          <w:iCs w:val="0"/>
          <w:caps w:val="0"/>
          <w:color w:val="212121"/>
          <w:spacing w:val="0"/>
          <w:lang w:val="zh-CN" w:eastAsia="zh-CN"/>
        </w:rPr>
        <w:t>细胞系中</w:t>
      </w:r>
      <w:r>
        <w:rPr>
          <w:rStyle w:val="any"/>
          <w:rFonts w:ascii="Segoe UI" w:eastAsia="Segoe UI" w:hAnsi="Segoe UI" w:cs="Segoe UI"/>
          <w:b w:val="0"/>
          <w:bCs w:val="0"/>
          <w:i w:val="0"/>
          <w:iCs w:val="0"/>
          <w:caps w:val="0"/>
          <w:color w:val="212121"/>
          <w:spacing w:val="0"/>
          <w:lang w:val="zh-CN" w:eastAsia="zh-CN"/>
        </w:rPr>
        <w:t xml:space="preserve"> HDAC1 </w:t>
      </w:r>
      <w:r>
        <w:rPr>
          <w:rStyle w:val="any"/>
          <w:rFonts w:ascii="PMingLiU" w:eastAsia="PMingLiU" w:hAnsi="PMingLiU" w:cs="PMingLiU"/>
          <w:b w:val="0"/>
          <w:bCs w:val="0"/>
          <w:i w:val="0"/>
          <w:iCs w:val="0"/>
          <w:caps w:val="0"/>
          <w:color w:val="212121"/>
          <w:spacing w:val="0"/>
          <w:lang w:val="zh-CN" w:eastAsia="zh-CN"/>
        </w:rPr>
        <w:t>启动子活性和结合。</w:t>
      </w:r>
    </w:p>
    <w:p>
      <w:pPr>
        <w:pStyle w:val="p"/>
        <w:widowControl/>
        <w:pBdr>
          <w:top w:val="none" w:sz="0" w:space="0" w:color="auto"/>
          <w:left w:val="none" w:sz="0" w:space="0" w:color="auto"/>
          <w:bottom w:val="none" w:sz="0" w:space="0" w:color="auto"/>
          <w:right w:val="none" w:sz="0" w:space="0" w:color="auto"/>
        </w:pBdr>
        <w:shd w:val="clear" w:color="auto" w:fill="FFFFFF"/>
        <w:spacing w:before="288" w:after="288" w:line="360" w:lineRule="atLeast"/>
        <w:ind w:left="300" w:right="300" w:firstLine="0"/>
        <w:rPr>
          <w:rStyle w:val="any"/>
          <w:rFonts w:ascii="Segoe UI" w:eastAsia="Segoe UI" w:hAnsi="Segoe UI" w:cs="Segoe UI"/>
          <w:b w:val="0"/>
          <w:bCs w:val="0"/>
          <w:i w:val="0"/>
          <w:iCs w:val="0"/>
          <w:caps w:val="0"/>
          <w:color w:val="212121"/>
          <w:spacing w:val="0"/>
        </w:rPr>
      </w:pPr>
      <w:r>
        <w:rPr>
          <w:rStyle w:val="any"/>
          <w:rFonts w:ascii="Segoe UI" w:eastAsia="Segoe UI" w:hAnsi="Segoe UI" w:cs="Segoe UI"/>
          <w:b/>
          <w:bCs/>
          <w:i w:val="0"/>
          <w:iCs w:val="0"/>
          <w:caps w:val="0"/>
          <w:color w:val="212121"/>
          <w:spacing w:val="0"/>
        </w:rPr>
        <w:t>Results: </w:t>
      </w:r>
      <w:r>
        <w:rPr>
          <w:rStyle w:val="any"/>
          <w:rFonts w:ascii="Segoe UI" w:eastAsia="Segoe UI" w:hAnsi="Segoe UI" w:cs="Segoe UI"/>
          <w:b w:val="0"/>
          <w:bCs w:val="0"/>
          <w:i w:val="0"/>
          <w:iCs w:val="0"/>
          <w:caps w:val="0"/>
          <w:color w:val="212121"/>
          <w:spacing w:val="0"/>
        </w:rPr>
        <w:t>We uncovered the elevated expression of HOXA10 in HCC tissues compared to adjacent normal liver tissues. RNA interference-mediated knockdown of HOXA10 inhibited HCC cell proliferation both in vitro and in vivo. HOXA10 knockdown also induced cell cycle arrest at G0/G1 phase and apoptosis, which were accompanied with the reduced expression of Cyclin D1, PCNA and Survivin. Notably, HOXA10 knockdown enhanced p53 acetylation (Lys382), which is crucial to the activation of p53. Likewise, HOXA10 knockdown suppressed the transcription of HDAC1, a potential deacetylase for p53. In line with these observations, HDAC1 downregulation abrogated the effects of HOXA10 overexpression on proliferation, cell cycle progression, apoptosis and p53 acetylation, indicating the role of HDAC1 in mediating HOXA10 functions.</w:t>
      </w:r>
      <w:r>
        <w:rPr>
          <w:rStyle w:val="any"/>
          <w:rFonts w:ascii="Segoe UI" w:eastAsia="Segoe UI" w:hAnsi="Segoe UI" w:cs="Segoe UI"/>
          <w:b w:val="0"/>
          <w:bCs w:val="0"/>
          <w:i w:val="0"/>
          <w:iCs w:val="0"/>
          <w:caps w:val="0"/>
          <w:color w:val="212121"/>
          <w:spacing w:val="0"/>
        </w:rPr>
        <w:br/>
      </w:r>
      <w:r>
        <w:rPr>
          <w:rStyle w:val="any"/>
          <w:rFonts w:ascii="PMingLiU" w:eastAsia="PMingLiU" w:hAnsi="PMingLiU" w:cs="PMingLiU"/>
          <w:b w:val="0"/>
          <w:bCs w:val="0"/>
          <w:i w:val="0"/>
          <w:iCs w:val="0"/>
          <w:caps w:val="0"/>
          <w:color w:val="212121"/>
          <w:spacing w:val="0"/>
          <w:lang w:val="zh-CN" w:eastAsia="zh-CN"/>
        </w:rPr>
        <w:t>结果：与邻近的正常肝组织相比，我们发现</w:t>
      </w:r>
      <w:r>
        <w:rPr>
          <w:rStyle w:val="any"/>
          <w:rFonts w:ascii="Segoe UI" w:eastAsia="Segoe UI" w:hAnsi="Segoe UI" w:cs="Segoe UI"/>
          <w:b w:val="0"/>
          <w:bCs w:val="0"/>
          <w:i w:val="0"/>
          <w:iCs w:val="0"/>
          <w:caps w:val="0"/>
          <w:color w:val="212121"/>
          <w:spacing w:val="0"/>
          <w:lang w:val="zh-CN" w:eastAsia="zh-CN"/>
        </w:rPr>
        <w:t xml:space="preserve"> HCC </w:t>
      </w:r>
      <w:r>
        <w:rPr>
          <w:rStyle w:val="any"/>
          <w:rFonts w:ascii="PMingLiU" w:eastAsia="PMingLiU" w:hAnsi="PMingLiU" w:cs="PMingLiU"/>
          <w:b w:val="0"/>
          <w:bCs w:val="0"/>
          <w:i w:val="0"/>
          <w:iCs w:val="0"/>
          <w:caps w:val="0"/>
          <w:color w:val="212121"/>
          <w:spacing w:val="0"/>
          <w:lang w:val="zh-CN" w:eastAsia="zh-CN"/>
        </w:rPr>
        <w:t>组织中</w:t>
      </w:r>
      <w:r>
        <w:rPr>
          <w:rStyle w:val="any"/>
          <w:rFonts w:ascii="Segoe UI" w:eastAsia="Segoe UI" w:hAnsi="Segoe UI" w:cs="Segoe UI"/>
          <w:b w:val="0"/>
          <w:bCs w:val="0"/>
          <w:i w:val="0"/>
          <w:iCs w:val="0"/>
          <w:caps w:val="0"/>
          <w:color w:val="212121"/>
          <w:spacing w:val="0"/>
          <w:lang w:val="zh-CN" w:eastAsia="zh-CN"/>
        </w:rPr>
        <w:t xml:space="preserve"> HOXA10 </w:t>
      </w:r>
      <w:r>
        <w:rPr>
          <w:rStyle w:val="any"/>
          <w:rFonts w:ascii="PMingLiU" w:eastAsia="PMingLiU" w:hAnsi="PMingLiU" w:cs="PMingLiU"/>
          <w:b w:val="0"/>
          <w:bCs w:val="0"/>
          <w:i w:val="0"/>
          <w:iCs w:val="0"/>
          <w:caps w:val="0"/>
          <w:color w:val="212121"/>
          <w:spacing w:val="0"/>
          <w:lang w:val="zh-CN" w:eastAsia="zh-CN"/>
        </w:rPr>
        <w:t>表达上调。</w:t>
      </w:r>
      <w:r>
        <w:rPr>
          <w:rStyle w:val="any"/>
          <w:rFonts w:ascii="Segoe UI" w:eastAsia="Segoe UI" w:hAnsi="Segoe UI" w:cs="Segoe UI"/>
          <w:b w:val="0"/>
          <w:bCs w:val="0"/>
          <w:i w:val="0"/>
          <w:iCs w:val="0"/>
          <w:caps w:val="0"/>
          <w:color w:val="212121"/>
          <w:spacing w:val="0"/>
          <w:lang w:val="zh-CN" w:eastAsia="zh-CN"/>
        </w:rPr>
        <w:t xml:space="preserve">RNA </w:t>
      </w:r>
      <w:r>
        <w:rPr>
          <w:rStyle w:val="any"/>
          <w:rFonts w:ascii="PMingLiU" w:eastAsia="PMingLiU" w:hAnsi="PMingLiU" w:cs="PMingLiU"/>
          <w:b w:val="0"/>
          <w:bCs w:val="0"/>
          <w:i w:val="0"/>
          <w:iCs w:val="0"/>
          <w:caps w:val="0"/>
          <w:color w:val="212121"/>
          <w:spacing w:val="0"/>
          <w:lang w:val="zh-CN" w:eastAsia="zh-CN"/>
        </w:rPr>
        <w:t>干扰介导的</w:t>
      </w:r>
      <w:r>
        <w:rPr>
          <w:rStyle w:val="any"/>
          <w:rFonts w:ascii="Segoe UI" w:eastAsia="Segoe UI" w:hAnsi="Segoe UI" w:cs="Segoe UI"/>
          <w:b w:val="0"/>
          <w:bCs w:val="0"/>
          <w:i w:val="0"/>
          <w:iCs w:val="0"/>
          <w:caps w:val="0"/>
          <w:color w:val="212121"/>
          <w:spacing w:val="0"/>
          <w:lang w:val="zh-CN" w:eastAsia="zh-CN"/>
        </w:rPr>
        <w:t xml:space="preserve"> HOXA10 </w:t>
      </w:r>
      <w:r>
        <w:rPr>
          <w:rStyle w:val="any"/>
          <w:rFonts w:ascii="PMingLiU" w:eastAsia="PMingLiU" w:hAnsi="PMingLiU" w:cs="PMingLiU"/>
          <w:b w:val="0"/>
          <w:bCs w:val="0"/>
          <w:i w:val="0"/>
          <w:iCs w:val="0"/>
          <w:caps w:val="0"/>
          <w:color w:val="212121"/>
          <w:spacing w:val="0"/>
          <w:lang w:val="zh-CN" w:eastAsia="zh-CN"/>
        </w:rPr>
        <w:t>敲低在体外和体内均抑制了</w:t>
      </w:r>
      <w:r>
        <w:rPr>
          <w:rStyle w:val="any"/>
          <w:rFonts w:ascii="Segoe UI" w:eastAsia="Segoe UI" w:hAnsi="Segoe UI" w:cs="Segoe UI"/>
          <w:b w:val="0"/>
          <w:bCs w:val="0"/>
          <w:i w:val="0"/>
          <w:iCs w:val="0"/>
          <w:caps w:val="0"/>
          <w:color w:val="212121"/>
          <w:spacing w:val="0"/>
          <w:lang w:val="zh-CN" w:eastAsia="zh-CN"/>
        </w:rPr>
        <w:t xml:space="preserve"> HCC </w:t>
      </w:r>
      <w:r>
        <w:rPr>
          <w:rStyle w:val="any"/>
          <w:rFonts w:ascii="PMingLiU" w:eastAsia="PMingLiU" w:hAnsi="PMingLiU" w:cs="PMingLiU"/>
          <w:b w:val="0"/>
          <w:bCs w:val="0"/>
          <w:i w:val="0"/>
          <w:iCs w:val="0"/>
          <w:caps w:val="0"/>
          <w:color w:val="212121"/>
          <w:spacing w:val="0"/>
          <w:lang w:val="zh-CN" w:eastAsia="zh-CN"/>
        </w:rPr>
        <w:t>细胞的增殖。</w:t>
      </w:r>
      <w:r>
        <w:rPr>
          <w:rStyle w:val="any"/>
          <w:rFonts w:ascii="Segoe UI" w:eastAsia="Segoe UI" w:hAnsi="Segoe UI" w:cs="Segoe UI"/>
          <w:b w:val="0"/>
          <w:bCs w:val="0"/>
          <w:i w:val="0"/>
          <w:iCs w:val="0"/>
          <w:caps w:val="0"/>
          <w:color w:val="212121"/>
          <w:spacing w:val="0"/>
          <w:lang w:val="zh-CN" w:eastAsia="zh-CN"/>
        </w:rPr>
        <w:t xml:space="preserve">HOXA10 </w:t>
      </w:r>
      <w:r>
        <w:rPr>
          <w:rStyle w:val="any"/>
          <w:rFonts w:ascii="PMingLiU" w:eastAsia="PMingLiU" w:hAnsi="PMingLiU" w:cs="PMingLiU"/>
          <w:b w:val="0"/>
          <w:bCs w:val="0"/>
          <w:i w:val="0"/>
          <w:iCs w:val="0"/>
          <w:caps w:val="0"/>
          <w:color w:val="212121"/>
          <w:spacing w:val="0"/>
          <w:lang w:val="zh-CN" w:eastAsia="zh-CN"/>
        </w:rPr>
        <w:t>敲低还诱导细胞周期在</w:t>
      </w:r>
      <w:r>
        <w:rPr>
          <w:rStyle w:val="any"/>
          <w:rFonts w:ascii="Segoe UI" w:eastAsia="Segoe UI" w:hAnsi="Segoe UI" w:cs="Segoe UI"/>
          <w:b w:val="0"/>
          <w:bCs w:val="0"/>
          <w:i w:val="0"/>
          <w:iCs w:val="0"/>
          <w:caps w:val="0"/>
          <w:color w:val="212121"/>
          <w:spacing w:val="0"/>
          <w:lang w:val="zh-CN" w:eastAsia="zh-CN"/>
        </w:rPr>
        <w:t xml:space="preserve"> G0/G1 </w:t>
      </w:r>
      <w:r>
        <w:rPr>
          <w:rStyle w:val="any"/>
          <w:rFonts w:ascii="PMingLiU" w:eastAsia="PMingLiU" w:hAnsi="PMingLiU" w:cs="PMingLiU"/>
          <w:b w:val="0"/>
          <w:bCs w:val="0"/>
          <w:i w:val="0"/>
          <w:iCs w:val="0"/>
          <w:caps w:val="0"/>
          <w:color w:val="212121"/>
          <w:spacing w:val="0"/>
          <w:lang w:val="zh-CN" w:eastAsia="zh-CN"/>
        </w:rPr>
        <w:t>期停滞和凋亡，伴随着</w:t>
      </w:r>
      <w:r>
        <w:rPr>
          <w:rStyle w:val="any"/>
          <w:rFonts w:ascii="Segoe UI" w:eastAsia="Segoe UI" w:hAnsi="Segoe UI" w:cs="Segoe UI"/>
          <w:b w:val="0"/>
          <w:bCs w:val="0"/>
          <w:i w:val="0"/>
          <w:iCs w:val="0"/>
          <w:caps w:val="0"/>
          <w:color w:val="212121"/>
          <w:spacing w:val="0"/>
          <w:lang w:val="zh-CN" w:eastAsia="zh-CN"/>
        </w:rPr>
        <w:t xml:space="preserve"> Cyclin D1</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 xml:space="preserve">PCNA </w:t>
      </w:r>
      <w:r>
        <w:rPr>
          <w:rStyle w:val="any"/>
          <w:rFonts w:ascii="PMingLiU" w:eastAsia="PMingLiU" w:hAnsi="PMingLiU" w:cs="PMingLiU"/>
          <w:b w:val="0"/>
          <w:bCs w:val="0"/>
          <w:i w:val="0"/>
          <w:iCs w:val="0"/>
          <w:caps w:val="0"/>
          <w:color w:val="212121"/>
          <w:spacing w:val="0"/>
          <w:lang w:val="zh-CN" w:eastAsia="zh-CN"/>
        </w:rPr>
        <w:t>和</w:t>
      </w:r>
      <w:r>
        <w:rPr>
          <w:rStyle w:val="any"/>
          <w:rFonts w:ascii="Segoe UI" w:eastAsia="Segoe UI" w:hAnsi="Segoe UI" w:cs="Segoe UI"/>
          <w:b w:val="0"/>
          <w:bCs w:val="0"/>
          <w:i w:val="0"/>
          <w:iCs w:val="0"/>
          <w:caps w:val="0"/>
          <w:color w:val="212121"/>
          <w:spacing w:val="0"/>
          <w:lang w:val="zh-CN" w:eastAsia="zh-CN"/>
        </w:rPr>
        <w:t xml:space="preserve"> Survivin </w:t>
      </w:r>
      <w:r>
        <w:rPr>
          <w:rStyle w:val="any"/>
          <w:rFonts w:ascii="PMingLiU" w:eastAsia="PMingLiU" w:hAnsi="PMingLiU" w:cs="PMingLiU"/>
          <w:b w:val="0"/>
          <w:bCs w:val="0"/>
          <w:i w:val="0"/>
          <w:iCs w:val="0"/>
          <w:caps w:val="0"/>
          <w:color w:val="212121"/>
          <w:spacing w:val="0"/>
          <w:lang w:val="zh-CN" w:eastAsia="zh-CN"/>
        </w:rPr>
        <w:t>表达的降低。值得注意的是，</w:t>
      </w:r>
      <w:r>
        <w:rPr>
          <w:rStyle w:val="any"/>
          <w:rFonts w:ascii="Segoe UI" w:eastAsia="Segoe UI" w:hAnsi="Segoe UI" w:cs="Segoe UI"/>
          <w:b w:val="0"/>
          <w:bCs w:val="0"/>
          <w:i w:val="0"/>
          <w:iCs w:val="0"/>
          <w:caps w:val="0"/>
          <w:color w:val="212121"/>
          <w:spacing w:val="0"/>
          <w:lang w:val="zh-CN" w:eastAsia="zh-CN"/>
        </w:rPr>
        <w:t xml:space="preserve">HOXA10 </w:t>
      </w:r>
      <w:r>
        <w:rPr>
          <w:rStyle w:val="any"/>
          <w:rFonts w:ascii="PMingLiU" w:eastAsia="PMingLiU" w:hAnsi="PMingLiU" w:cs="PMingLiU"/>
          <w:b w:val="0"/>
          <w:bCs w:val="0"/>
          <w:i w:val="0"/>
          <w:iCs w:val="0"/>
          <w:caps w:val="0"/>
          <w:color w:val="212121"/>
          <w:spacing w:val="0"/>
          <w:lang w:val="zh-CN" w:eastAsia="zh-CN"/>
        </w:rPr>
        <w:t>敲低增强了</w:t>
      </w:r>
      <w:r>
        <w:rPr>
          <w:rStyle w:val="any"/>
          <w:rFonts w:ascii="Segoe UI" w:eastAsia="Segoe UI" w:hAnsi="Segoe UI" w:cs="Segoe UI"/>
          <w:b w:val="0"/>
          <w:bCs w:val="0"/>
          <w:i w:val="0"/>
          <w:iCs w:val="0"/>
          <w:caps w:val="0"/>
          <w:color w:val="212121"/>
          <w:spacing w:val="0"/>
          <w:lang w:val="zh-CN" w:eastAsia="zh-CN"/>
        </w:rPr>
        <w:t xml:space="preserve"> p53 </w:t>
      </w:r>
      <w:r>
        <w:rPr>
          <w:rStyle w:val="any"/>
          <w:rFonts w:ascii="PMingLiU" w:eastAsia="PMingLiU" w:hAnsi="PMingLiU" w:cs="PMingLiU"/>
          <w:b w:val="0"/>
          <w:bCs w:val="0"/>
          <w:i w:val="0"/>
          <w:iCs w:val="0"/>
          <w:caps w:val="0"/>
          <w:color w:val="212121"/>
          <w:spacing w:val="0"/>
          <w:lang w:val="zh-CN" w:eastAsia="zh-CN"/>
        </w:rPr>
        <w:t>乙酰化（</w:t>
      </w:r>
      <w:r>
        <w:rPr>
          <w:rStyle w:val="any"/>
          <w:rFonts w:ascii="Segoe UI" w:eastAsia="Segoe UI" w:hAnsi="Segoe UI" w:cs="Segoe UI"/>
          <w:b w:val="0"/>
          <w:bCs w:val="0"/>
          <w:i w:val="0"/>
          <w:iCs w:val="0"/>
          <w:caps w:val="0"/>
          <w:color w:val="212121"/>
          <w:spacing w:val="0"/>
          <w:lang w:val="zh-CN" w:eastAsia="zh-CN"/>
        </w:rPr>
        <w:t>Lys382</w:t>
      </w:r>
      <w:r>
        <w:rPr>
          <w:rStyle w:val="any"/>
          <w:rFonts w:ascii="PMingLiU" w:eastAsia="PMingLiU" w:hAnsi="PMingLiU" w:cs="PMingLiU"/>
          <w:b w:val="0"/>
          <w:bCs w:val="0"/>
          <w:i w:val="0"/>
          <w:iCs w:val="0"/>
          <w:caps w:val="0"/>
          <w:color w:val="212121"/>
          <w:spacing w:val="0"/>
          <w:lang w:val="zh-CN" w:eastAsia="zh-CN"/>
        </w:rPr>
        <w:t>），这对于</w:t>
      </w:r>
      <w:r>
        <w:rPr>
          <w:rStyle w:val="any"/>
          <w:rFonts w:ascii="Segoe UI" w:eastAsia="Segoe UI" w:hAnsi="Segoe UI" w:cs="Segoe UI"/>
          <w:b w:val="0"/>
          <w:bCs w:val="0"/>
          <w:i w:val="0"/>
          <w:iCs w:val="0"/>
          <w:caps w:val="0"/>
          <w:color w:val="212121"/>
          <w:spacing w:val="0"/>
          <w:lang w:val="zh-CN" w:eastAsia="zh-CN"/>
        </w:rPr>
        <w:t xml:space="preserve"> p53 </w:t>
      </w:r>
      <w:r>
        <w:rPr>
          <w:rStyle w:val="any"/>
          <w:rFonts w:ascii="PMingLiU" w:eastAsia="PMingLiU" w:hAnsi="PMingLiU" w:cs="PMingLiU"/>
          <w:b w:val="0"/>
          <w:bCs w:val="0"/>
          <w:i w:val="0"/>
          <w:iCs w:val="0"/>
          <w:caps w:val="0"/>
          <w:color w:val="212121"/>
          <w:spacing w:val="0"/>
          <w:lang w:val="zh-CN" w:eastAsia="zh-CN"/>
        </w:rPr>
        <w:t>的激活至关重要。同样，</w:t>
      </w:r>
      <w:r>
        <w:rPr>
          <w:rStyle w:val="any"/>
          <w:rFonts w:ascii="Segoe UI" w:eastAsia="Segoe UI" w:hAnsi="Segoe UI" w:cs="Segoe UI"/>
          <w:b w:val="0"/>
          <w:bCs w:val="0"/>
          <w:i w:val="0"/>
          <w:iCs w:val="0"/>
          <w:caps w:val="0"/>
          <w:color w:val="212121"/>
          <w:spacing w:val="0"/>
          <w:lang w:val="zh-CN" w:eastAsia="zh-CN"/>
        </w:rPr>
        <w:t xml:space="preserve">HOXA10 </w:t>
      </w:r>
      <w:r>
        <w:rPr>
          <w:rStyle w:val="any"/>
          <w:rFonts w:ascii="PMingLiU" w:eastAsia="PMingLiU" w:hAnsi="PMingLiU" w:cs="PMingLiU"/>
          <w:b w:val="0"/>
          <w:bCs w:val="0"/>
          <w:i w:val="0"/>
          <w:iCs w:val="0"/>
          <w:caps w:val="0"/>
          <w:color w:val="212121"/>
          <w:spacing w:val="0"/>
          <w:lang w:val="zh-CN" w:eastAsia="zh-CN"/>
        </w:rPr>
        <w:t>敲低抑制了</w:t>
      </w:r>
      <w:r>
        <w:rPr>
          <w:rStyle w:val="any"/>
          <w:rFonts w:ascii="Segoe UI" w:eastAsia="Segoe UI" w:hAnsi="Segoe UI" w:cs="Segoe UI"/>
          <w:b w:val="0"/>
          <w:bCs w:val="0"/>
          <w:i w:val="0"/>
          <w:iCs w:val="0"/>
          <w:caps w:val="0"/>
          <w:color w:val="212121"/>
          <w:spacing w:val="0"/>
          <w:lang w:val="zh-CN" w:eastAsia="zh-CN"/>
        </w:rPr>
        <w:t xml:space="preserve"> HDAC1 </w:t>
      </w:r>
      <w:r>
        <w:rPr>
          <w:rStyle w:val="any"/>
          <w:rFonts w:ascii="PMingLiU" w:eastAsia="PMingLiU" w:hAnsi="PMingLiU" w:cs="PMingLiU"/>
          <w:b w:val="0"/>
          <w:bCs w:val="0"/>
          <w:i w:val="0"/>
          <w:iCs w:val="0"/>
          <w:caps w:val="0"/>
          <w:color w:val="212121"/>
          <w:spacing w:val="0"/>
          <w:lang w:val="zh-CN" w:eastAsia="zh-CN"/>
        </w:rPr>
        <w:t>的转录，</w:t>
      </w:r>
      <w:r>
        <w:rPr>
          <w:rStyle w:val="any"/>
          <w:rFonts w:ascii="Segoe UI" w:eastAsia="Segoe UI" w:hAnsi="Segoe UI" w:cs="Segoe UI"/>
          <w:b w:val="0"/>
          <w:bCs w:val="0"/>
          <w:i w:val="0"/>
          <w:iCs w:val="0"/>
          <w:caps w:val="0"/>
          <w:color w:val="212121"/>
          <w:spacing w:val="0"/>
          <w:lang w:val="zh-CN" w:eastAsia="zh-CN"/>
        </w:rPr>
        <w:t xml:space="preserve">HDAC1 </w:t>
      </w:r>
      <w:r>
        <w:rPr>
          <w:rStyle w:val="any"/>
          <w:rFonts w:ascii="PMingLiU" w:eastAsia="PMingLiU" w:hAnsi="PMingLiU" w:cs="PMingLiU"/>
          <w:b w:val="0"/>
          <w:bCs w:val="0"/>
          <w:i w:val="0"/>
          <w:iCs w:val="0"/>
          <w:caps w:val="0"/>
          <w:color w:val="212121"/>
          <w:spacing w:val="0"/>
          <w:lang w:val="zh-CN" w:eastAsia="zh-CN"/>
        </w:rPr>
        <w:t>是</w:t>
      </w:r>
      <w:r>
        <w:rPr>
          <w:rStyle w:val="any"/>
          <w:rFonts w:ascii="Segoe UI" w:eastAsia="Segoe UI" w:hAnsi="Segoe UI" w:cs="Segoe UI"/>
          <w:b w:val="0"/>
          <w:bCs w:val="0"/>
          <w:i w:val="0"/>
          <w:iCs w:val="0"/>
          <w:caps w:val="0"/>
          <w:color w:val="212121"/>
          <w:spacing w:val="0"/>
          <w:lang w:val="zh-CN" w:eastAsia="zh-CN"/>
        </w:rPr>
        <w:t xml:space="preserve"> p53 </w:t>
      </w:r>
      <w:r>
        <w:rPr>
          <w:rStyle w:val="any"/>
          <w:rFonts w:ascii="PMingLiU" w:eastAsia="PMingLiU" w:hAnsi="PMingLiU" w:cs="PMingLiU"/>
          <w:b w:val="0"/>
          <w:bCs w:val="0"/>
          <w:i w:val="0"/>
          <w:iCs w:val="0"/>
          <w:caps w:val="0"/>
          <w:color w:val="212121"/>
          <w:spacing w:val="0"/>
          <w:lang w:val="zh-CN" w:eastAsia="zh-CN"/>
        </w:rPr>
        <w:t>的潜在去乙酰化酶。与这些观察结果一致，</w:t>
      </w:r>
      <w:r>
        <w:rPr>
          <w:rStyle w:val="any"/>
          <w:rFonts w:ascii="Segoe UI" w:eastAsia="Segoe UI" w:hAnsi="Segoe UI" w:cs="Segoe UI"/>
          <w:b w:val="0"/>
          <w:bCs w:val="0"/>
          <w:i w:val="0"/>
          <w:iCs w:val="0"/>
          <w:caps w:val="0"/>
          <w:color w:val="212121"/>
          <w:spacing w:val="0"/>
          <w:lang w:val="zh-CN" w:eastAsia="zh-CN"/>
        </w:rPr>
        <w:t xml:space="preserve">HDAC1 </w:t>
      </w:r>
      <w:r>
        <w:rPr>
          <w:rStyle w:val="any"/>
          <w:rFonts w:ascii="PMingLiU" w:eastAsia="PMingLiU" w:hAnsi="PMingLiU" w:cs="PMingLiU"/>
          <w:b w:val="0"/>
          <w:bCs w:val="0"/>
          <w:i w:val="0"/>
          <w:iCs w:val="0"/>
          <w:caps w:val="0"/>
          <w:color w:val="212121"/>
          <w:spacing w:val="0"/>
          <w:lang w:val="zh-CN" w:eastAsia="zh-CN"/>
        </w:rPr>
        <w:t>的下调消除了</w:t>
      </w:r>
      <w:r>
        <w:rPr>
          <w:rStyle w:val="any"/>
          <w:rFonts w:ascii="Segoe UI" w:eastAsia="Segoe UI" w:hAnsi="Segoe UI" w:cs="Segoe UI"/>
          <w:b w:val="0"/>
          <w:bCs w:val="0"/>
          <w:i w:val="0"/>
          <w:iCs w:val="0"/>
          <w:caps w:val="0"/>
          <w:color w:val="212121"/>
          <w:spacing w:val="0"/>
          <w:lang w:val="zh-CN" w:eastAsia="zh-CN"/>
        </w:rPr>
        <w:t xml:space="preserve"> HOXA10 </w:t>
      </w:r>
      <w:r>
        <w:rPr>
          <w:rStyle w:val="any"/>
          <w:rFonts w:ascii="PMingLiU" w:eastAsia="PMingLiU" w:hAnsi="PMingLiU" w:cs="PMingLiU"/>
          <w:b w:val="0"/>
          <w:bCs w:val="0"/>
          <w:i w:val="0"/>
          <w:iCs w:val="0"/>
          <w:caps w:val="0"/>
          <w:color w:val="212121"/>
          <w:spacing w:val="0"/>
          <w:lang w:val="zh-CN" w:eastAsia="zh-CN"/>
        </w:rPr>
        <w:t>过表达对增殖、细胞周期进程、凋亡和</w:t>
      </w:r>
      <w:r>
        <w:rPr>
          <w:rStyle w:val="any"/>
          <w:rFonts w:ascii="Segoe UI" w:eastAsia="Segoe UI" w:hAnsi="Segoe UI" w:cs="Segoe UI"/>
          <w:b w:val="0"/>
          <w:bCs w:val="0"/>
          <w:i w:val="0"/>
          <w:iCs w:val="0"/>
          <w:caps w:val="0"/>
          <w:color w:val="212121"/>
          <w:spacing w:val="0"/>
          <w:lang w:val="zh-CN" w:eastAsia="zh-CN"/>
        </w:rPr>
        <w:t xml:space="preserve"> p53 </w:t>
      </w:r>
      <w:r>
        <w:rPr>
          <w:rStyle w:val="any"/>
          <w:rFonts w:ascii="PMingLiU" w:eastAsia="PMingLiU" w:hAnsi="PMingLiU" w:cs="PMingLiU"/>
          <w:b w:val="0"/>
          <w:bCs w:val="0"/>
          <w:i w:val="0"/>
          <w:iCs w:val="0"/>
          <w:caps w:val="0"/>
          <w:color w:val="212121"/>
          <w:spacing w:val="0"/>
          <w:lang w:val="zh-CN" w:eastAsia="zh-CN"/>
        </w:rPr>
        <w:t>乙酰化的影响，表明</w:t>
      </w:r>
      <w:r>
        <w:rPr>
          <w:rStyle w:val="any"/>
          <w:rFonts w:ascii="Segoe UI" w:eastAsia="Segoe UI" w:hAnsi="Segoe UI" w:cs="Segoe UI"/>
          <w:b w:val="0"/>
          <w:bCs w:val="0"/>
          <w:i w:val="0"/>
          <w:iCs w:val="0"/>
          <w:caps w:val="0"/>
          <w:color w:val="212121"/>
          <w:spacing w:val="0"/>
          <w:lang w:val="zh-CN" w:eastAsia="zh-CN"/>
        </w:rPr>
        <w:t xml:space="preserve"> HDAC1 </w:t>
      </w:r>
      <w:r>
        <w:rPr>
          <w:rStyle w:val="any"/>
          <w:rFonts w:ascii="PMingLiU" w:eastAsia="PMingLiU" w:hAnsi="PMingLiU" w:cs="PMingLiU"/>
          <w:b w:val="0"/>
          <w:bCs w:val="0"/>
          <w:i w:val="0"/>
          <w:iCs w:val="0"/>
          <w:caps w:val="0"/>
          <w:color w:val="212121"/>
          <w:spacing w:val="0"/>
          <w:lang w:val="zh-CN" w:eastAsia="zh-CN"/>
        </w:rPr>
        <w:t>在介导</w:t>
      </w:r>
      <w:r>
        <w:rPr>
          <w:rStyle w:val="any"/>
          <w:rFonts w:ascii="Segoe UI" w:eastAsia="Segoe UI" w:hAnsi="Segoe UI" w:cs="Segoe UI"/>
          <w:b w:val="0"/>
          <w:bCs w:val="0"/>
          <w:i w:val="0"/>
          <w:iCs w:val="0"/>
          <w:caps w:val="0"/>
          <w:color w:val="212121"/>
          <w:spacing w:val="0"/>
          <w:lang w:val="zh-CN" w:eastAsia="zh-CN"/>
        </w:rPr>
        <w:t xml:space="preserve"> HOXA10 </w:t>
      </w:r>
      <w:r>
        <w:rPr>
          <w:rStyle w:val="any"/>
          <w:rFonts w:ascii="PMingLiU" w:eastAsia="PMingLiU" w:hAnsi="PMingLiU" w:cs="PMingLiU"/>
          <w:b w:val="0"/>
          <w:bCs w:val="0"/>
          <w:i w:val="0"/>
          <w:iCs w:val="0"/>
          <w:caps w:val="0"/>
          <w:color w:val="212121"/>
          <w:spacing w:val="0"/>
          <w:lang w:val="zh-CN" w:eastAsia="zh-CN"/>
        </w:rPr>
        <w:t>功能中的作用。</w:t>
      </w:r>
    </w:p>
    <w:p>
      <w:pPr>
        <w:pStyle w:val="p"/>
        <w:widowControl/>
        <w:pBdr>
          <w:top w:val="none" w:sz="0" w:space="0" w:color="auto"/>
          <w:left w:val="none" w:sz="0" w:space="0" w:color="auto"/>
          <w:bottom w:val="none" w:sz="0" w:space="0" w:color="auto"/>
          <w:right w:val="none" w:sz="0" w:space="0" w:color="auto"/>
        </w:pBdr>
        <w:shd w:val="clear" w:color="auto" w:fill="FFFFFF"/>
        <w:spacing w:before="288" w:after="288" w:line="360" w:lineRule="atLeast"/>
        <w:ind w:left="300" w:right="300" w:firstLine="0"/>
        <w:rPr>
          <w:rStyle w:val="any"/>
          <w:rFonts w:ascii="Segoe UI" w:eastAsia="Segoe UI" w:hAnsi="Segoe UI" w:cs="Segoe UI"/>
          <w:b w:val="0"/>
          <w:bCs w:val="0"/>
          <w:i w:val="0"/>
          <w:iCs w:val="0"/>
          <w:caps w:val="0"/>
          <w:color w:val="212121"/>
          <w:spacing w:val="0"/>
        </w:rPr>
      </w:pPr>
      <w:r>
        <w:rPr>
          <w:rStyle w:val="any"/>
          <w:rFonts w:ascii="Segoe UI" w:eastAsia="Segoe UI" w:hAnsi="Segoe UI" w:cs="Segoe UI"/>
          <w:b/>
          <w:bCs/>
          <w:i w:val="0"/>
          <w:iCs w:val="0"/>
          <w:caps w:val="0"/>
          <w:color w:val="212121"/>
          <w:spacing w:val="0"/>
        </w:rPr>
        <w:t>Conclusion: </w:t>
      </w:r>
      <w:r>
        <w:rPr>
          <w:rStyle w:val="any"/>
          <w:rFonts w:ascii="Segoe UI" w:eastAsia="Segoe UI" w:hAnsi="Segoe UI" w:cs="Segoe UI"/>
          <w:b w:val="0"/>
          <w:bCs w:val="0"/>
          <w:i w:val="0"/>
          <w:iCs w:val="0"/>
          <w:caps w:val="0"/>
          <w:color w:val="212121"/>
          <w:spacing w:val="0"/>
        </w:rPr>
        <w:t>Our results demonstrate that HOXA10 knockdown inhibits proliferation, induces cell cycle arrest and apoptosis in HCC cells by regulating HDAC1 transcription.</w:t>
      </w:r>
      <w:r>
        <w:rPr>
          <w:rStyle w:val="any"/>
          <w:rFonts w:ascii="Segoe UI" w:eastAsia="Segoe UI" w:hAnsi="Segoe UI" w:cs="Segoe UI"/>
          <w:b w:val="0"/>
          <w:bCs w:val="0"/>
          <w:i w:val="0"/>
          <w:iCs w:val="0"/>
          <w:caps w:val="0"/>
          <w:color w:val="212121"/>
          <w:spacing w:val="0"/>
        </w:rPr>
        <w:br/>
      </w:r>
      <w:r>
        <w:rPr>
          <w:rStyle w:val="any"/>
          <w:rFonts w:ascii="PMingLiU" w:eastAsia="PMingLiU" w:hAnsi="PMingLiU" w:cs="PMingLiU"/>
          <w:b w:val="0"/>
          <w:bCs w:val="0"/>
          <w:i w:val="0"/>
          <w:iCs w:val="0"/>
          <w:caps w:val="0"/>
          <w:color w:val="212121"/>
          <w:spacing w:val="0"/>
          <w:lang w:val="zh-CN" w:eastAsia="zh-CN"/>
        </w:rPr>
        <w:t>结论：我们的结果表明，通过调节</w:t>
      </w:r>
      <w:r>
        <w:rPr>
          <w:rStyle w:val="any"/>
          <w:rFonts w:ascii="Segoe UI" w:eastAsia="Segoe UI" w:hAnsi="Segoe UI" w:cs="Segoe UI"/>
          <w:b w:val="0"/>
          <w:bCs w:val="0"/>
          <w:i w:val="0"/>
          <w:iCs w:val="0"/>
          <w:caps w:val="0"/>
          <w:color w:val="212121"/>
          <w:spacing w:val="0"/>
          <w:lang w:val="zh-CN" w:eastAsia="zh-CN"/>
        </w:rPr>
        <w:t xml:space="preserve"> HDAC1 </w:t>
      </w:r>
      <w:r>
        <w:rPr>
          <w:rStyle w:val="any"/>
          <w:rFonts w:ascii="PMingLiU" w:eastAsia="PMingLiU" w:hAnsi="PMingLiU" w:cs="PMingLiU"/>
          <w:b w:val="0"/>
          <w:bCs w:val="0"/>
          <w:i w:val="0"/>
          <w:iCs w:val="0"/>
          <w:caps w:val="0"/>
          <w:color w:val="212121"/>
          <w:spacing w:val="0"/>
          <w:lang w:val="zh-CN" w:eastAsia="zh-CN"/>
        </w:rPr>
        <w:t>转录，</w:t>
      </w:r>
      <w:r>
        <w:rPr>
          <w:rStyle w:val="any"/>
          <w:rFonts w:ascii="Segoe UI" w:eastAsia="Segoe UI" w:hAnsi="Segoe UI" w:cs="Segoe UI"/>
          <w:b w:val="0"/>
          <w:bCs w:val="0"/>
          <w:i w:val="0"/>
          <w:iCs w:val="0"/>
          <w:caps w:val="0"/>
          <w:color w:val="212121"/>
          <w:spacing w:val="0"/>
          <w:lang w:val="zh-CN" w:eastAsia="zh-CN"/>
        </w:rPr>
        <w:t xml:space="preserve">HOXA10 </w:t>
      </w:r>
      <w:r>
        <w:rPr>
          <w:rStyle w:val="any"/>
          <w:rFonts w:ascii="PMingLiU" w:eastAsia="PMingLiU" w:hAnsi="PMingLiU" w:cs="PMingLiU"/>
          <w:b w:val="0"/>
          <w:bCs w:val="0"/>
          <w:i w:val="0"/>
          <w:iCs w:val="0"/>
          <w:caps w:val="0"/>
          <w:color w:val="212121"/>
          <w:spacing w:val="0"/>
          <w:lang w:val="zh-CN" w:eastAsia="zh-CN"/>
        </w:rPr>
        <w:t>敲低抑制了</w:t>
      </w:r>
      <w:r>
        <w:rPr>
          <w:rStyle w:val="any"/>
          <w:rFonts w:ascii="Segoe UI" w:eastAsia="Segoe UI" w:hAnsi="Segoe UI" w:cs="Segoe UI"/>
          <w:b w:val="0"/>
          <w:bCs w:val="0"/>
          <w:i w:val="0"/>
          <w:iCs w:val="0"/>
          <w:caps w:val="0"/>
          <w:color w:val="212121"/>
          <w:spacing w:val="0"/>
          <w:lang w:val="zh-CN" w:eastAsia="zh-CN"/>
        </w:rPr>
        <w:t xml:space="preserve"> HCC </w:t>
      </w:r>
      <w:r>
        <w:rPr>
          <w:rStyle w:val="any"/>
          <w:rFonts w:ascii="PMingLiU" w:eastAsia="PMingLiU" w:hAnsi="PMingLiU" w:cs="PMingLiU"/>
          <w:b w:val="0"/>
          <w:bCs w:val="0"/>
          <w:i w:val="0"/>
          <w:iCs w:val="0"/>
          <w:caps w:val="0"/>
          <w:color w:val="212121"/>
          <w:spacing w:val="0"/>
          <w:lang w:val="zh-CN" w:eastAsia="zh-CN"/>
        </w:rPr>
        <w:t>细胞的增殖，诱导细胞周期阻滞和凋亡。</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750" w:right="75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1AAD19"/>
          <w:spacing w:val="9"/>
          <w:sz w:val="36"/>
          <w:szCs w:val="36"/>
        </w:rPr>
        <w:t>02</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750" w:right="75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jc w:val="center"/>
        <w:rPr>
          <w:rStyle w:val="any"/>
          <w:rFonts w:ascii="Times New Roman" w:eastAsia="Times New Roman" w:hAnsi="Times New Roman" w:cs="Times New Roman"/>
          <w:color w:val="3E3E3E"/>
          <w:spacing w:val="9"/>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#1 </w:t>
      </w:r>
      <w:r>
        <w:rPr>
          <w:rStyle w:val="any"/>
          <w:rFonts w:ascii="Times New Roman" w:eastAsia="Times New Roman" w:hAnsi="Times New Roman" w:cs="Times New Roman"/>
          <w:b/>
          <w:bCs/>
          <w:i/>
          <w:iCs/>
          <w:color w:val="3E3E3E"/>
          <w:spacing w:val="9"/>
        </w:rPr>
        <w:t>Hoya camphorifolia</w:t>
      </w:r>
      <w:r>
        <w:rPr>
          <w:rStyle w:val="any"/>
          <w:rFonts w:ascii="Times New Roman" w:eastAsia="Times New Roman" w:hAnsi="Times New Roman" w:cs="Times New Roman"/>
          <w:color w:val="3E3E3E"/>
          <w:spacing w:val="9"/>
          <w:lang w:val="zh-CN" w:eastAsia="zh-CN"/>
        </w:rPr>
        <w:t> </w:t>
      </w:r>
      <w:r>
        <w:rPr>
          <w:rStyle w:val="any"/>
          <w:rFonts w:ascii="Times New Roman" w:eastAsia="Times New Roman" w:hAnsi="Times New Roman" w:cs="Times New Roman"/>
          <w:color w:val="3E3E3E"/>
          <w:spacing w:val="9"/>
        </w:rPr>
        <w:t> </w:t>
      </w:r>
      <w:r>
        <w:rPr>
          <w:rStyle w:val="any"/>
          <w:rFonts w:ascii="Times New Roman" w:eastAsia="Times New Roman" w:hAnsi="Times New Roman" w:cs="Times New Roman"/>
          <w:color w:val="3E3E3E"/>
          <w:spacing w:val="9"/>
        </w:rPr>
        <w:t>comment accepted January 2023</w:t>
      </w:r>
      <w:r>
        <w:rPr>
          <w:rStyle w:val="any"/>
          <w:rFonts w:ascii="Times New Roman" w:eastAsia="Times New Roman" w:hAnsi="Times New Roman" w:cs="Times New Roman"/>
          <w:color w:val="3E3E3E"/>
          <w:spacing w:val="9"/>
        </w:rPr>
        <w:br/>
      </w:r>
      <w:r>
        <w:rPr>
          <w:rStyle w:val="any"/>
          <w:rFonts w:ascii="PMingLiU" w:eastAsia="PMingLiU" w:hAnsi="PMingLiU" w:cs="PMingLiU"/>
          <w:color w:val="3E3E3E"/>
          <w:spacing w:val="9"/>
          <w:lang w:val="zh-CN" w:eastAsia="zh-CN"/>
        </w:rPr>
        <w:t>评论接受于</w:t>
      </w:r>
      <w:r>
        <w:rPr>
          <w:rStyle w:val="any"/>
          <w:rFonts w:ascii="Times New Roman" w:eastAsia="Times New Roman" w:hAnsi="Times New Roman" w:cs="Times New Roman"/>
          <w:color w:val="3E3E3E"/>
          <w:spacing w:val="9"/>
          <w:lang w:val="zh-CN" w:eastAsia="zh-CN"/>
        </w:rPr>
        <w:t xml:space="preserve"> 2023 </w:t>
      </w:r>
      <w:r>
        <w:rPr>
          <w:rStyle w:val="any"/>
          <w:rFonts w:ascii="PMingLiU" w:eastAsia="PMingLiU" w:hAnsi="PMingLiU" w:cs="PMingLiU"/>
          <w:color w:val="3E3E3E"/>
          <w:spacing w:val="9"/>
          <w:lang w:val="zh-CN" w:eastAsia="zh-CN"/>
        </w:rPr>
        <w:t>年</w:t>
      </w:r>
      <w:r>
        <w:rPr>
          <w:rStyle w:val="any"/>
          <w:rFonts w:ascii="Times New Roman" w:eastAsia="Times New Roman" w:hAnsi="Times New Roman" w:cs="Times New Roman"/>
          <w:color w:val="3E3E3E"/>
          <w:spacing w:val="9"/>
          <w:lang w:val="zh-CN" w:eastAsia="zh-CN"/>
        </w:rPr>
        <w:t xml:space="preserve"> 1 </w:t>
      </w:r>
      <w:r>
        <w:rPr>
          <w:rStyle w:val="any"/>
          <w:rFonts w:ascii="PMingLiU" w:eastAsia="PMingLiU" w:hAnsi="PMingLiU" w:cs="PMingLiU"/>
          <w:color w:val="3E3E3E"/>
          <w:spacing w:val="9"/>
          <w:lang w:val="zh-CN" w:eastAsia="zh-CN"/>
        </w:rPr>
        <w:t>月</w:t>
      </w:r>
    </w:p>
    <w:p>
      <w:pPr>
        <w:pStyle w:val="anyParagraph"/>
        <w:numPr>
          <w:ilvl w:val="0"/>
          <w:numId w:val="1"/>
        </w:numPr>
        <w:shd w:val="clear" w:color="auto" w:fill="FFFFFF"/>
        <w:spacing w:before="0" w:after="0" w:line="384" w:lineRule="atLeast"/>
        <w:ind w:left="930" w:right="450" w:hanging="210"/>
        <w:jc w:val="left"/>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i/>
          <w:iCs/>
          <w:color w:val="3E3E3E"/>
          <w:spacing w:val="9"/>
        </w:rPr>
        <w:t>[left]</w:t>
      </w:r>
    </w:p>
    <w:p>
      <w:pPr>
        <w:shd w:val="clear" w:color="auto" w:fill="FFFFFF"/>
        <w:spacing w:before="0" w:after="0" w:line="384" w:lineRule="atLeast"/>
        <w:ind w:left="930" w:right="450"/>
        <w:jc w:val="left"/>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 Fig 2A.</w:t>
      </w:r>
      <w:r>
        <w:rPr>
          <w:rStyle w:val="any"/>
          <w:rFonts w:ascii="Times New Roman" w:eastAsia="Times New Roman" w:hAnsi="Times New Roman" w:cs="Times New Roman"/>
          <w:color w:val="3E3E3E"/>
          <w:spacing w:val="9"/>
          <w:lang w:val="zh-CN" w:eastAsia="zh-CN"/>
        </w:rPr>
        <w:t>  </w:t>
      </w:r>
      <w:r>
        <w:rPr>
          <w:rStyle w:val="any"/>
          <w:rFonts w:ascii="Times New Roman" w:eastAsia="Times New Roman" w:hAnsi="Times New Roman" w:cs="Times New Roman"/>
          <w:color w:val="3E3E3E"/>
          <w:spacing w:val="9"/>
          <w:lang w:val="zh-CN" w:eastAsia="zh-CN"/>
        </w:rPr>
        <w:t>[</w:t>
      </w:r>
      <w:r>
        <w:rPr>
          <w:rStyle w:val="any"/>
          <w:rFonts w:ascii="PMingLiU" w:eastAsia="PMingLiU" w:hAnsi="PMingLiU" w:cs="PMingLiU"/>
          <w:color w:val="3E3E3E"/>
          <w:spacing w:val="9"/>
          <w:lang w:val="zh-CN" w:eastAsia="zh-CN"/>
        </w:rPr>
        <w:t>左</w:t>
      </w:r>
      <w:r>
        <w:rPr>
          <w:rStyle w:val="any"/>
          <w:rFonts w:ascii="Times New Roman" w:eastAsia="Times New Roman" w:hAnsi="Times New Roman" w:cs="Times New Roman"/>
          <w:color w:val="3E3E3E"/>
          <w:spacing w:val="9"/>
          <w:lang w:val="zh-CN" w:eastAsia="zh-CN"/>
        </w:rPr>
        <w:t xml:space="preserve">] </w:t>
      </w:r>
      <w:r>
        <w:rPr>
          <w:rStyle w:val="any"/>
          <w:rFonts w:ascii="PMingLiU" w:eastAsia="PMingLiU" w:hAnsi="PMingLiU" w:cs="PMingLiU"/>
          <w:color w:val="3E3E3E"/>
          <w:spacing w:val="9"/>
          <w:lang w:val="zh-CN" w:eastAsia="zh-CN"/>
        </w:rPr>
        <w:t>图</w:t>
      </w:r>
      <w:r>
        <w:rPr>
          <w:rStyle w:val="any"/>
          <w:rFonts w:ascii="Times New Roman" w:eastAsia="Times New Roman" w:hAnsi="Times New Roman" w:cs="Times New Roman"/>
          <w:color w:val="3E3E3E"/>
          <w:spacing w:val="9"/>
          <w:lang w:val="zh-CN" w:eastAsia="zh-CN"/>
        </w:rPr>
        <w:t xml:space="preserve"> 2A</w:t>
      </w:r>
      <w:r>
        <w:rPr>
          <w:rStyle w:val="any"/>
          <w:rFonts w:ascii="PMingLiU" w:eastAsia="PMingLiU" w:hAnsi="PMingLiU" w:cs="PMingLiU"/>
          <w:color w:val="3E3E3E"/>
          <w:spacing w:val="9"/>
          <w:lang w:val="zh-CN" w:eastAsia="zh-CN"/>
        </w:rPr>
        <w:t>。</w:t>
      </w:r>
    </w:p>
    <w:p>
      <w:pPr>
        <w:pStyle w:val="anyParagraph"/>
        <w:numPr>
          <w:ilvl w:val="0"/>
          <w:numId w:val="1"/>
        </w:numPr>
        <w:shd w:val="clear" w:color="auto" w:fill="FFFFFF"/>
        <w:spacing w:before="0" w:after="240" w:line="384" w:lineRule="atLeast"/>
        <w:ind w:left="930" w:right="450" w:hanging="210"/>
        <w:jc w:val="left"/>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i/>
          <w:iCs/>
          <w:color w:val="3E3E3E"/>
          <w:spacing w:val="9"/>
        </w:rPr>
        <w:t>[right]</w:t>
      </w:r>
    </w:p>
    <w:p>
      <w:pPr>
        <w:shd w:val="clear" w:color="auto" w:fill="FFFFFF"/>
        <w:spacing w:before="0" w:after="240" w:line="384" w:lineRule="atLeast"/>
        <w:ind w:left="930" w:right="450"/>
        <w:jc w:val="left"/>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 Fig 6b from "Discovery of LAMP-2A as potential biomarkers for glioblastoma development by modulating apoptosis through N-CoR degradation" (</w:t>
      </w:r>
      <w:r>
        <w:rPr>
          <w:rStyle w:val="any"/>
          <w:rFonts w:ascii="Times New Roman" w:eastAsia="Times New Roman" w:hAnsi="Times New Roman" w:cs="Times New Roman"/>
          <w:color w:val="3E3E3E"/>
          <w:spacing w:val="9"/>
        </w:rPr>
        <w:t>Wang et al 2021</w:t>
      </w:r>
      <w:r>
        <w:rPr>
          <w:rStyle w:val="any"/>
          <w:rFonts w:ascii="Times New Roman" w:eastAsia="Times New Roman" w:hAnsi="Times New Roman" w:cs="Times New Roman"/>
          <w:color w:val="3E3E3E"/>
          <w:spacing w:val="9"/>
        </w:rPr>
        <w:t>).</w:t>
      </w:r>
      <w:r>
        <w:rPr>
          <w:rStyle w:val="any"/>
          <w:rFonts w:ascii="Times New Roman" w:eastAsia="Times New Roman" w:hAnsi="Times New Roman" w:cs="Times New Roman"/>
          <w:color w:val="3E3E3E"/>
          <w:spacing w:val="9"/>
        </w:rPr>
        <w:br/>
      </w:r>
      <w:r>
        <w:rPr>
          <w:rStyle w:val="any"/>
          <w:rFonts w:ascii="Times New Roman" w:eastAsia="Times New Roman" w:hAnsi="Times New Roman" w:cs="Times New Roman"/>
          <w:color w:val="3E3E3E"/>
          <w:spacing w:val="9"/>
          <w:lang w:val="zh-CN" w:eastAsia="zh-CN"/>
        </w:rPr>
        <w:t>[</w:t>
      </w:r>
      <w:r>
        <w:rPr>
          <w:rStyle w:val="any"/>
          <w:rFonts w:ascii="PMingLiU" w:eastAsia="PMingLiU" w:hAnsi="PMingLiU" w:cs="PMingLiU"/>
          <w:color w:val="3E3E3E"/>
          <w:spacing w:val="9"/>
          <w:lang w:val="zh-CN" w:eastAsia="zh-CN"/>
        </w:rPr>
        <w:t>右</w:t>
      </w:r>
      <w:r>
        <w:rPr>
          <w:rStyle w:val="any"/>
          <w:rFonts w:ascii="Times New Roman" w:eastAsia="Times New Roman" w:hAnsi="Times New Roman" w:cs="Times New Roman"/>
          <w:color w:val="3E3E3E"/>
          <w:spacing w:val="9"/>
          <w:lang w:val="zh-CN" w:eastAsia="zh-CN"/>
        </w:rPr>
        <w:t xml:space="preserve">] </w:t>
      </w:r>
      <w:r>
        <w:rPr>
          <w:rStyle w:val="any"/>
          <w:rFonts w:ascii="PMingLiU" w:eastAsia="PMingLiU" w:hAnsi="PMingLiU" w:cs="PMingLiU"/>
          <w:color w:val="3E3E3E"/>
          <w:spacing w:val="9"/>
          <w:lang w:val="zh-CN" w:eastAsia="zh-CN"/>
        </w:rPr>
        <w:t>图</w:t>
      </w:r>
      <w:r>
        <w:rPr>
          <w:rStyle w:val="any"/>
          <w:rFonts w:ascii="Times New Roman" w:eastAsia="Times New Roman" w:hAnsi="Times New Roman" w:cs="Times New Roman"/>
          <w:color w:val="3E3E3E"/>
          <w:spacing w:val="9"/>
          <w:lang w:val="zh-CN" w:eastAsia="zh-CN"/>
        </w:rPr>
        <w:t xml:space="preserve"> 6b </w:t>
      </w:r>
      <w:r>
        <w:rPr>
          <w:rStyle w:val="any"/>
          <w:rFonts w:ascii="PMingLiU" w:eastAsia="PMingLiU" w:hAnsi="PMingLiU" w:cs="PMingLiU"/>
          <w:color w:val="3E3E3E"/>
          <w:spacing w:val="9"/>
          <w:lang w:val="zh-CN" w:eastAsia="zh-CN"/>
        </w:rPr>
        <w:t>来自</w:t>
      </w:r>
      <w:r>
        <w:rPr>
          <w:rStyle w:val="any"/>
          <w:rFonts w:ascii="Times New Roman" w:eastAsia="Times New Roman" w:hAnsi="Times New Roman" w:cs="Times New Roman"/>
          <w:color w:val="3E3E3E"/>
          <w:spacing w:val="9"/>
          <w:lang w:val="zh-CN" w:eastAsia="zh-CN"/>
        </w:rPr>
        <w:t>“</w:t>
      </w:r>
      <w:r>
        <w:rPr>
          <w:rStyle w:val="any"/>
          <w:rFonts w:ascii="PMingLiU" w:eastAsia="PMingLiU" w:hAnsi="PMingLiU" w:cs="PMingLiU"/>
          <w:color w:val="3E3E3E"/>
          <w:spacing w:val="9"/>
          <w:lang w:val="zh-CN" w:eastAsia="zh-CN"/>
        </w:rPr>
        <w:t>通过</w:t>
      </w:r>
      <w:r>
        <w:rPr>
          <w:rStyle w:val="any"/>
          <w:rFonts w:ascii="Times New Roman" w:eastAsia="Times New Roman" w:hAnsi="Times New Roman" w:cs="Times New Roman"/>
          <w:color w:val="3E3E3E"/>
          <w:spacing w:val="9"/>
          <w:lang w:val="zh-CN" w:eastAsia="zh-CN"/>
        </w:rPr>
        <w:t xml:space="preserve"> N-CoR </w:t>
      </w:r>
      <w:r>
        <w:rPr>
          <w:rStyle w:val="any"/>
          <w:rFonts w:ascii="PMingLiU" w:eastAsia="PMingLiU" w:hAnsi="PMingLiU" w:cs="PMingLiU"/>
          <w:color w:val="3E3E3E"/>
          <w:spacing w:val="9"/>
          <w:lang w:val="zh-CN" w:eastAsia="zh-CN"/>
        </w:rPr>
        <w:t>降解调节细胞凋亡，发现</w:t>
      </w:r>
      <w:r>
        <w:rPr>
          <w:rStyle w:val="any"/>
          <w:rFonts w:ascii="Times New Roman" w:eastAsia="Times New Roman" w:hAnsi="Times New Roman" w:cs="Times New Roman"/>
          <w:color w:val="3E3E3E"/>
          <w:spacing w:val="9"/>
          <w:lang w:val="zh-CN" w:eastAsia="zh-CN"/>
        </w:rPr>
        <w:t xml:space="preserve"> LAMP-2A </w:t>
      </w:r>
      <w:r>
        <w:rPr>
          <w:rStyle w:val="any"/>
          <w:rFonts w:ascii="PMingLiU" w:eastAsia="PMingLiU" w:hAnsi="PMingLiU" w:cs="PMingLiU"/>
          <w:color w:val="3E3E3E"/>
          <w:spacing w:val="9"/>
          <w:lang w:val="zh-CN" w:eastAsia="zh-CN"/>
        </w:rPr>
        <w:t>作为胶质母细胞瘤发展的潜在生物标志物</w:t>
      </w:r>
      <w:r>
        <w:rPr>
          <w:rStyle w:val="any"/>
          <w:rFonts w:ascii="Times New Roman" w:eastAsia="Times New Roman" w:hAnsi="Times New Roman" w:cs="Times New Roman"/>
          <w:color w:val="3E3E3E"/>
          <w:spacing w:val="9"/>
          <w:lang w:val="zh-CN" w:eastAsia="zh-CN"/>
        </w:rPr>
        <w:t>”</w:t>
      </w:r>
      <w:r>
        <w:rPr>
          <w:rStyle w:val="any"/>
          <w:rFonts w:ascii="PMingLiU" w:eastAsia="PMingLiU" w:hAnsi="PMingLiU" w:cs="PMingLiU"/>
          <w:color w:val="3E3E3E"/>
          <w:spacing w:val="9"/>
          <w:lang w:val="zh-CN" w:eastAsia="zh-CN"/>
        </w:rPr>
        <w:t>（王等，</w:t>
      </w:r>
      <w:r>
        <w:rPr>
          <w:rStyle w:val="any"/>
          <w:rFonts w:ascii="Times New Roman" w:eastAsia="Times New Roman" w:hAnsi="Times New Roman" w:cs="Times New Roman"/>
          <w:color w:val="3E3E3E"/>
          <w:spacing w:val="9"/>
          <w:lang w:val="zh-CN" w:eastAsia="zh-CN"/>
        </w:rPr>
        <w:t xml:space="preserve">2021 </w:t>
      </w:r>
      <w:r>
        <w:rPr>
          <w:rStyle w:val="any"/>
          <w:rFonts w:ascii="PMingLiU" w:eastAsia="PMingLiU" w:hAnsi="PMingLiU" w:cs="PMingLiU"/>
          <w:color w:val="3E3E3E"/>
          <w:spacing w:val="9"/>
          <w:lang w:val="zh-CN" w:eastAsia="zh-CN"/>
        </w:rPr>
        <w:t>年）。</w:t>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5486400" cy="195072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260707" name=""/>
                    <pic:cNvPicPr>
                      <a:picLocks noChangeAspect="1"/>
                    </pic:cNvPicPr>
                  </pic:nvPicPr>
                  <pic:blipFill>
                    <a:blip xmlns:r="http://schemas.openxmlformats.org/officeDocument/2006/relationships" r:embed="rId7"/>
                    <a:stretch>
                      <a:fillRect/>
                    </a:stretch>
                  </pic:blipFill>
                  <pic:spPr>
                    <a:xfrm>
                      <a:off x="0" y="0"/>
                      <a:ext cx="5486400" cy="1950720"/>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Loading bands are surprisingly similar. Here with one flipped horizontally and rescaled:</w:t>
      </w:r>
      <w:r>
        <w:rPr>
          <w:rStyle w:val="any"/>
          <w:rFonts w:ascii="Times New Roman" w:eastAsia="Times New Roman" w:hAnsi="Times New Roman" w:cs="Times New Roman"/>
          <w:color w:val="3E3E3E"/>
          <w:spacing w:val="9"/>
        </w:rPr>
        <w:br/>
      </w:r>
      <w:r>
        <w:rPr>
          <w:rStyle w:val="any"/>
          <w:rFonts w:ascii="PMingLiU" w:eastAsia="PMingLiU" w:hAnsi="PMingLiU" w:cs="PMingLiU"/>
          <w:color w:val="3E3E3E"/>
          <w:spacing w:val="9"/>
          <w:lang w:val="zh-CN" w:eastAsia="zh-CN"/>
        </w:rPr>
        <w:t>加载带惊人地相似。这里有一个水平翻转并重新缩放的：</w:t>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5486400" cy="1579418"/>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461655" name=""/>
                    <pic:cNvPicPr>
                      <a:picLocks noChangeAspect="1"/>
                    </pic:cNvPicPr>
                  </pic:nvPicPr>
                  <pic:blipFill>
                    <a:blip xmlns:r="http://schemas.openxmlformats.org/officeDocument/2006/relationships" r:embed="rId8"/>
                    <a:stretch>
                      <a:fillRect/>
                    </a:stretch>
                  </pic:blipFill>
                  <pic:spPr>
                    <a:xfrm>
                      <a:off x="0" y="0"/>
                      <a:ext cx="5486400" cy="1579418"/>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#2 </w:t>
      </w:r>
      <w:r>
        <w:rPr>
          <w:rStyle w:val="any"/>
          <w:rFonts w:ascii="Times New Roman" w:eastAsia="Times New Roman" w:hAnsi="Times New Roman" w:cs="Times New Roman"/>
          <w:b/>
          <w:bCs/>
          <w:i/>
          <w:iCs/>
          <w:color w:val="3E3E3E"/>
          <w:spacing w:val="9"/>
        </w:rPr>
        <w:t>Hoya camphorifolia</w:t>
      </w:r>
      <w:r>
        <w:rPr>
          <w:rStyle w:val="any"/>
          <w:rFonts w:ascii="Times New Roman" w:eastAsia="Times New Roman" w:hAnsi="Times New Roman" w:cs="Times New Roman"/>
          <w:color w:val="3E3E3E"/>
          <w:spacing w:val="9"/>
          <w:lang w:val="zh-CN" w:eastAsia="zh-CN"/>
        </w:rPr>
        <w:t>  </w:t>
      </w:r>
      <w:r>
        <w:rPr>
          <w:rStyle w:val="any"/>
          <w:rFonts w:ascii="Times New Roman" w:eastAsia="Times New Roman" w:hAnsi="Times New Roman" w:cs="Times New Roman"/>
          <w:color w:val="3E3E3E"/>
          <w:spacing w:val="9"/>
          <w:lang w:val="zh-CN" w:eastAsia="zh-CN"/>
        </w:rPr>
        <w:t> </w:t>
      </w:r>
      <w:r>
        <w:rPr>
          <w:rStyle w:val="any"/>
          <w:rFonts w:ascii="Times New Roman" w:eastAsia="Times New Roman" w:hAnsi="Times New Roman" w:cs="Times New Roman"/>
          <w:color w:val="3E3E3E"/>
          <w:spacing w:val="9"/>
        </w:rPr>
        <w:t>comment accepted January 2023</w:t>
      </w:r>
      <w:r>
        <w:rPr>
          <w:rStyle w:val="any"/>
          <w:rFonts w:ascii="Times New Roman" w:eastAsia="Times New Roman" w:hAnsi="Times New Roman" w:cs="Times New Roman"/>
          <w:color w:val="3E3E3E"/>
          <w:spacing w:val="9"/>
        </w:rPr>
        <w:br/>
      </w:r>
      <w:r>
        <w:rPr>
          <w:rStyle w:val="any"/>
          <w:rFonts w:ascii="PMingLiU" w:eastAsia="PMingLiU" w:hAnsi="PMingLiU" w:cs="PMingLiU"/>
          <w:color w:val="3E3E3E"/>
          <w:spacing w:val="9"/>
          <w:lang w:val="zh-CN" w:eastAsia="zh-CN"/>
        </w:rPr>
        <w:t>评论接受于</w:t>
      </w:r>
      <w:r>
        <w:rPr>
          <w:rStyle w:val="any"/>
          <w:rFonts w:ascii="Times New Roman" w:eastAsia="Times New Roman" w:hAnsi="Times New Roman" w:cs="Times New Roman"/>
          <w:color w:val="3E3E3E"/>
          <w:spacing w:val="9"/>
          <w:lang w:val="zh-CN" w:eastAsia="zh-CN"/>
        </w:rPr>
        <w:t xml:space="preserve"> 2023 </w:t>
      </w:r>
      <w:r>
        <w:rPr>
          <w:rStyle w:val="any"/>
          <w:rFonts w:ascii="PMingLiU" w:eastAsia="PMingLiU" w:hAnsi="PMingLiU" w:cs="PMingLiU"/>
          <w:color w:val="3E3E3E"/>
          <w:spacing w:val="9"/>
          <w:lang w:val="zh-CN" w:eastAsia="zh-CN"/>
        </w:rPr>
        <w:t>年</w:t>
      </w:r>
      <w:r>
        <w:rPr>
          <w:rStyle w:val="any"/>
          <w:rFonts w:ascii="Times New Roman" w:eastAsia="Times New Roman" w:hAnsi="Times New Roman" w:cs="Times New Roman"/>
          <w:color w:val="3E3E3E"/>
          <w:spacing w:val="9"/>
          <w:lang w:val="zh-CN" w:eastAsia="zh-CN"/>
        </w:rPr>
        <w:t xml:space="preserve"> 1 </w:t>
      </w:r>
      <w:r>
        <w:rPr>
          <w:rStyle w:val="any"/>
          <w:rFonts w:ascii="PMingLiU" w:eastAsia="PMingLiU" w:hAnsi="PMingLiU" w:cs="PMingLiU"/>
          <w:color w:val="3E3E3E"/>
          <w:spacing w:val="9"/>
          <w:lang w:val="zh-CN" w:eastAsia="zh-CN"/>
        </w:rPr>
        <w:t>月</w:t>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Fig 2B. Flipped horizontally...</w:t>
      </w:r>
      <w:r>
        <w:rPr>
          <w:rStyle w:val="any"/>
          <w:rFonts w:ascii="Times New Roman" w:eastAsia="Times New Roman" w:hAnsi="Times New Roman" w:cs="Times New Roman"/>
          <w:color w:val="3E3E3E"/>
          <w:spacing w:val="9"/>
        </w:rPr>
        <w:br/>
      </w:r>
      <w:r>
        <w:rPr>
          <w:rStyle w:val="any"/>
          <w:rFonts w:ascii="PMingLiU" w:eastAsia="PMingLiU" w:hAnsi="PMingLiU" w:cs="PMingLiU"/>
          <w:color w:val="3E3E3E"/>
          <w:spacing w:val="9"/>
          <w:lang w:val="zh-CN" w:eastAsia="zh-CN"/>
        </w:rPr>
        <w:t>图</w:t>
      </w:r>
      <w:r>
        <w:rPr>
          <w:rStyle w:val="any"/>
          <w:rFonts w:ascii="Times New Roman" w:eastAsia="Times New Roman" w:hAnsi="Times New Roman" w:cs="Times New Roman"/>
          <w:color w:val="3E3E3E"/>
          <w:spacing w:val="9"/>
          <w:lang w:val="zh-CN" w:eastAsia="zh-CN"/>
        </w:rPr>
        <w:t xml:space="preserve"> 2B. </w:t>
      </w:r>
      <w:r>
        <w:rPr>
          <w:rStyle w:val="any"/>
          <w:rFonts w:ascii="PMingLiU" w:eastAsia="PMingLiU" w:hAnsi="PMingLiU" w:cs="PMingLiU"/>
          <w:color w:val="3E3E3E"/>
          <w:spacing w:val="9"/>
          <w:lang w:val="zh-CN" w:eastAsia="zh-CN"/>
        </w:rPr>
        <w:t>水平翻转</w:t>
      </w:r>
      <w:r>
        <w:rPr>
          <w:rStyle w:val="any"/>
          <w:rFonts w:ascii="Times New Roman" w:eastAsia="Times New Roman" w:hAnsi="Times New Roman" w:cs="Times New Roman"/>
          <w:color w:val="3E3E3E"/>
          <w:spacing w:val="9"/>
          <w:lang w:val="zh-CN" w:eastAsia="zh-CN"/>
        </w:rPr>
        <w:t>...</w:t>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5486400" cy="3072964"/>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247176" name=""/>
                    <pic:cNvPicPr>
                      <a:picLocks noChangeAspect="1"/>
                    </pic:cNvPicPr>
                  </pic:nvPicPr>
                  <pic:blipFill>
                    <a:blip xmlns:r="http://schemas.openxmlformats.org/officeDocument/2006/relationships" r:embed="rId9"/>
                    <a:stretch>
                      <a:fillRect/>
                    </a:stretch>
                  </pic:blipFill>
                  <pic:spPr>
                    <a:xfrm>
                      <a:off x="0" y="0"/>
                      <a:ext cx="5486400" cy="3072964"/>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...For comparison with</w:t>
      </w:r>
      <w:r>
        <w:rPr>
          <w:rStyle w:val="any"/>
          <w:rFonts w:ascii="Times New Roman" w:eastAsia="Times New Roman" w:hAnsi="Times New Roman" w:cs="Times New Roman"/>
          <w:color w:val="3E3E3E"/>
          <w:spacing w:val="9"/>
          <w:lang w:val="zh-CN" w:eastAsia="zh-CN"/>
        </w:rPr>
        <w:t>  </w:t>
      </w:r>
      <w:r>
        <w:rPr>
          <w:rStyle w:val="any"/>
          <w:rFonts w:ascii="PMingLiU" w:eastAsia="PMingLiU" w:hAnsi="PMingLiU" w:cs="PMingLiU"/>
          <w:color w:val="3E3E3E"/>
          <w:spacing w:val="9"/>
          <w:lang w:val="zh-CN" w:eastAsia="zh-CN"/>
        </w:rPr>
        <w:t>与</w:t>
      </w:r>
      <w:r>
        <w:rPr>
          <w:rStyle w:val="any"/>
          <w:rFonts w:ascii="Times New Roman" w:eastAsia="Times New Roman" w:hAnsi="Times New Roman" w:cs="Times New Roman"/>
          <w:color w:val="3E3E3E"/>
          <w:spacing w:val="9"/>
          <w:lang w:val="zh-CN" w:eastAsia="zh-CN"/>
        </w:rPr>
        <w:t>...</w:t>
      </w:r>
      <w:r>
        <w:rPr>
          <w:rStyle w:val="any"/>
          <w:rFonts w:ascii="PMingLiU" w:eastAsia="PMingLiU" w:hAnsi="PMingLiU" w:cs="PMingLiU"/>
          <w:color w:val="3E3E3E"/>
          <w:spacing w:val="9"/>
          <w:lang w:val="zh-CN" w:eastAsia="zh-CN"/>
        </w:rPr>
        <w:t>进行比较</w:t>
      </w:r>
    </w:p>
    <w:p>
      <w:pPr>
        <w:pStyle w:val="anyParagraph"/>
        <w:numPr>
          <w:ilvl w:val="0"/>
          <w:numId w:val="2"/>
        </w:numPr>
        <w:shd w:val="clear" w:color="auto" w:fill="FFFFFF"/>
        <w:spacing w:before="0" w:after="0" w:line="384" w:lineRule="atLeast"/>
        <w:ind w:left="930" w:right="450" w:hanging="210"/>
        <w:jc w:val="left"/>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i/>
          <w:iCs/>
          <w:color w:val="3E3E3E"/>
          <w:spacing w:val="9"/>
        </w:rPr>
        <w:t>[left]</w:t>
      </w:r>
    </w:p>
    <w:p>
      <w:pPr>
        <w:shd w:val="clear" w:color="auto" w:fill="FFFFFF"/>
        <w:spacing w:before="0" w:after="0" w:line="384" w:lineRule="atLeast"/>
        <w:ind w:left="930" w:right="450"/>
        <w:jc w:val="left"/>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 Fig 2C from "NCTD elicits proapoptotic and antiglycolytic effects on colorectal cancer cells via modulation of Fam46c expression and inhibition of ERK1/2 signaling" (</w:t>
      </w:r>
      <w:r>
        <w:rPr>
          <w:rStyle w:val="any"/>
          <w:rFonts w:ascii="Times New Roman" w:eastAsia="Times New Roman" w:hAnsi="Times New Roman" w:cs="Times New Roman"/>
          <w:color w:val="3E3E3E"/>
          <w:spacing w:val="9"/>
        </w:rPr>
        <w:t>Zhang et al 2020</w:t>
      </w:r>
      <w:r>
        <w:rPr>
          <w:rStyle w:val="any"/>
          <w:rFonts w:ascii="Times New Roman" w:eastAsia="Times New Roman" w:hAnsi="Times New Roman" w:cs="Times New Roman"/>
          <w:color w:val="3E3E3E"/>
          <w:spacing w:val="9"/>
        </w:rPr>
        <w:t>).</w:t>
      </w:r>
      <w:r>
        <w:rPr>
          <w:rStyle w:val="any"/>
          <w:rFonts w:ascii="Times New Roman" w:eastAsia="Times New Roman" w:hAnsi="Times New Roman" w:cs="Times New Roman"/>
          <w:color w:val="3E3E3E"/>
          <w:spacing w:val="9"/>
        </w:rPr>
        <w:br/>
      </w:r>
      <w:r>
        <w:rPr>
          <w:rStyle w:val="any"/>
          <w:rFonts w:ascii="Times New Roman" w:eastAsia="Times New Roman" w:hAnsi="Times New Roman" w:cs="Times New Roman"/>
          <w:color w:val="3E3E3E"/>
          <w:spacing w:val="9"/>
          <w:lang w:val="zh-CN" w:eastAsia="zh-CN"/>
        </w:rPr>
        <w:t>[</w:t>
      </w:r>
      <w:r>
        <w:rPr>
          <w:rStyle w:val="any"/>
          <w:rFonts w:ascii="PMingLiU" w:eastAsia="PMingLiU" w:hAnsi="PMingLiU" w:cs="PMingLiU"/>
          <w:color w:val="3E3E3E"/>
          <w:spacing w:val="9"/>
          <w:lang w:val="zh-CN" w:eastAsia="zh-CN"/>
        </w:rPr>
        <w:t>左</w:t>
      </w:r>
      <w:r>
        <w:rPr>
          <w:rStyle w:val="any"/>
          <w:rFonts w:ascii="Times New Roman" w:eastAsia="Times New Roman" w:hAnsi="Times New Roman" w:cs="Times New Roman"/>
          <w:color w:val="3E3E3E"/>
          <w:spacing w:val="9"/>
          <w:lang w:val="zh-CN" w:eastAsia="zh-CN"/>
        </w:rPr>
        <w:t xml:space="preserve">] </w:t>
      </w:r>
      <w:r>
        <w:rPr>
          <w:rStyle w:val="any"/>
          <w:rFonts w:ascii="PMingLiU" w:eastAsia="PMingLiU" w:hAnsi="PMingLiU" w:cs="PMingLiU"/>
          <w:color w:val="3E3E3E"/>
          <w:spacing w:val="9"/>
          <w:lang w:val="zh-CN" w:eastAsia="zh-CN"/>
        </w:rPr>
        <w:t>图</w:t>
      </w:r>
      <w:r>
        <w:rPr>
          <w:rStyle w:val="any"/>
          <w:rFonts w:ascii="Times New Roman" w:eastAsia="Times New Roman" w:hAnsi="Times New Roman" w:cs="Times New Roman"/>
          <w:color w:val="3E3E3E"/>
          <w:spacing w:val="9"/>
          <w:lang w:val="zh-CN" w:eastAsia="zh-CN"/>
        </w:rPr>
        <w:t xml:space="preserve"> 2C </w:t>
      </w:r>
      <w:r>
        <w:rPr>
          <w:rStyle w:val="any"/>
          <w:rFonts w:ascii="PMingLiU" w:eastAsia="PMingLiU" w:hAnsi="PMingLiU" w:cs="PMingLiU"/>
          <w:color w:val="3E3E3E"/>
          <w:spacing w:val="9"/>
          <w:lang w:val="zh-CN" w:eastAsia="zh-CN"/>
        </w:rPr>
        <w:t>来自</w:t>
      </w:r>
      <w:r>
        <w:rPr>
          <w:rStyle w:val="any"/>
          <w:rFonts w:ascii="Times New Roman" w:eastAsia="Times New Roman" w:hAnsi="Times New Roman" w:cs="Times New Roman"/>
          <w:color w:val="3E3E3E"/>
          <w:spacing w:val="9"/>
          <w:lang w:val="zh-CN" w:eastAsia="zh-CN"/>
        </w:rPr>
        <w:t xml:space="preserve">“NCTD </w:t>
      </w:r>
      <w:r>
        <w:rPr>
          <w:rStyle w:val="any"/>
          <w:rFonts w:ascii="PMingLiU" w:eastAsia="PMingLiU" w:hAnsi="PMingLiU" w:cs="PMingLiU"/>
          <w:color w:val="3E3E3E"/>
          <w:spacing w:val="9"/>
          <w:lang w:val="zh-CN" w:eastAsia="zh-CN"/>
        </w:rPr>
        <w:t>通过调节</w:t>
      </w:r>
      <w:r>
        <w:rPr>
          <w:rStyle w:val="any"/>
          <w:rFonts w:ascii="Times New Roman" w:eastAsia="Times New Roman" w:hAnsi="Times New Roman" w:cs="Times New Roman"/>
          <w:color w:val="3E3E3E"/>
          <w:spacing w:val="9"/>
          <w:lang w:val="zh-CN" w:eastAsia="zh-CN"/>
        </w:rPr>
        <w:t xml:space="preserve"> Fam46c </w:t>
      </w:r>
      <w:r>
        <w:rPr>
          <w:rStyle w:val="any"/>
          <w:rFonts w:ascii="PMingLiU" w:eastAsia="PMingLiU" w:hAnsi="PMingLiU" w:cs="PMingLiU"/>
          <w:color w:val="3E3E3E"/>
          <w:spacing w:val="9"/>
          <w:lang w:val="zh-CN" w:eastAsia="zh-CN"/>
        </w:rPr>
        <w:t>表达和抑制</w:t>
      </w:r>
      <w:r>
        <w:rPr>
          <w:rStyle w:val="any"/>
          <w:rFonts w:ascii="Times New Roman" w:eastAsia="Times New Roman" w:hAnsi="Times New Roman" w:cs="Times New Roman"/>
          <w:color w:val="3E3E3E"/>
          <w:spacing w:val="9"/>
          <w:lang w:val="zh-CN" w:eastAsia="zh-CN"/>
        </w:rPr>
        <w:t xml:space="preserve"> ERK1/2 </w:t>
      </w:r>
      <w:r>
        <w:rPr>
          <w:rStyle w:val="any"/>
          <w:rFonts w:ascii="PMingLiU" w:eastAsia="PMingLiU" w:hAnsi="PMingLiU" w:cs="PMingLiU"/>
          <w:color w:val="3E3E3E"/>
          <w:spacing w:val="9"/>
          <w:lang w:val="zh-CN" w:eastAsia="zh-CN"/>
        </w:rPr>
        <w:t>信号通路诱导结直肠癌细胞的促凋亡和抗糖酵解效应</w:t>
      </w:r>
      <w:r>
        <w:rPr>
          <w:rStyle w:val="any"/>
          <w:rFonts w:ascii="Times New Roman" w:eastAsia="Times New Roman" w:hAnsi="Times New Roman" w:cs="Times New Roman"/>
          <w:color w:val="3E3E3E"/>
          <w:spacing w:val="9"/>
          <w:lang w:val="zh-CN" w:eastAsia="zh-CN"/>
        </w:rPr>
        <w:t>”</w:t>
      </w:r>
      <w:r>
        <w:rPr>
          <w:rStyle w:val="any"/>
          <w:rFonts w:ascii="PMingLiU" w:eastAsia="PMingLiU" w:hAnsi="PMingLiU" w:cs="PMingLiU"/>
          <w:color w:val="3E3E3E"/>
          <w:spacing w:val="9"/>
          <w:lang w:val="zh-CN" w:eastAsia="zh-CN"/>
        </w:rPr>
        <w:t>（张等，</w:t>
      </w:r>
      <w:r>
        <w:rPr>
          <w:rStyle w:val="any"/>
          <w:rFonts w:ascii="Times New Roman" w:eastAsia="Times New Roman" w:hAnsi="Times New Roman" w:cs="Times New Roman"/>
          <w:color w:val="3E3E3E"/>
          <w:spacing w:val="9"/>
          <w:lang w:val="zh-CN" w:eastAsia="zh-CN"/>
        </w:rPr>
        <w:t xml:space="preserve">2020 </w:t>
      </w:r>
      <w:r>
        <w:rPr>
          <w:rStyle w:val="any"/>
          <w:rFonts w:ascii="PMingLiU" w:eastAsia="PMingLiU" w:hAnsi="PMingLiU" w:cs="PMingLiU"/>
          <w:color w:val="3E3E3E"/>
          <w:spacing w:val="9"/>
          <w:lang w:val="zh-CN" w:eastAsia="zh-CN"/>
        </w:rPr>
        <w:t>年）。</w:t>
      </w:r>
    </w:p>
    <w:p>
      <w:pPr>
        <w:pStyle w:val="anyParagraph"/>
        <w:numPr>
          <w:ilvl w:val="0"/>
          <w:numId w:val="2"/>
        </w:numPr>
        <w:shd w:val="clear" w:color="auto" w:fill="FFFFFF"/>
        <w:spacing w:before="0" w:after="240" w:line="384" w:lineRule="atLeast"/>
        <w:ind w:left="930" w:right="450" w:hanging="210"/>
        <w:jc w:val="left"/>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i/>
          <w:iCs/>
          <w:color w:val="3E3E3E"/>
          <w:spacing w:val="9"/>
        </w:rPr>
        <w:t>[right]</w:t>
      </w:r>
    </w:p>
    <w:p>
      <w:pPr>
        <w:shd w:val="clear" w:color="auto" w:fill="FFFFFF"/>
        <w:spacing w:before="0" w:after="240" w:line="384" w:lineRule="atLeast"/>
        <w:ind w:left="930" w:right="450"/>
        <w:jc w:val="left"/>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 Fig 2A from "Salidroside ameliorated hypoxia‐induced tumorigenesis of BxPC‐3 cells via downregulating hypoxia‐inducible factor (HIF)‐1α and LOXL2" (</w:t>
      </w:r>
      <w:r>
        <w:rPr>
          <w:rStyle w:val="any"/>
          <w:rFonts w:ascii="Times New Roman" w:eastAsia="Times New Roman" w:hAnsi="Times New Roman" w:cs="Times New Roman"/>
          <w:color w:val="3E3E3E"/>
          <w:spacing w:val="9"/>
        </w:rPr>
        <w:t>Chen et al 2020</w:t>
      </w:r>
      <w:r>
        <w:rPr>
          <w:rStyle w:val="any"/>
          <w:rFonts w:ascii="Times New Roman" w:eastAsia="Times New Roman" w:hAnsi="Times New Roman" w:cs="Times New Roman"/>
          <w:color w:val="3E3E3E"/>
          <w:spacing w:val="9"/>
        </w:rPr>
        <w:t>).</w:t>
      </w:r>
      <w:r>
        <w:rPr>
          <w:rStyle w:val="any"/>
          <w:rFonts w:ascii="Times New Roman" w:eastAsia="Times New Roman" w:hAnsi="Times New Roman" w:cs="Times New Roman"/>
          <w:color w:val="3E3E3E"/>
          <w:spacing w:val="9"/>
        </w:rPr>
        <w:br/>
      </w:r>
      <w:r>
        <w:rPr>
          <w:rStyle w:val="any"/>
          <w:rFonts w:ascii="Times New Roman" w:eastAsia="Times New Roman" w:hAnsi="Times New Roman" w:cs="Times New Roman"/>
          <w:color w:val="3E3E3E"/>
          <w:spacing w:val="9"/>
          <w:lang w:val="zh-CN" w:eastAsia="zh-CN"/>
        </w:rPr>
        <w:t>[</w:t>
      </w:r>
      <w:r>
        <w:rPr>
          <w:rStyle w:val="any"/>
          <w:rFonts w:ascii="PMingLiU" w:eastAsia="PMingLiU" w:hAnsi="PMingLiU" w:cs="PMingLiU"/>
          <w:color w:val="3E3E3E"/>
          <w:spacing w:val="9"/>
          <w:lang w:val="zh-CN" w:eastAsia="zh-CN"/>
        </w:rPr>
        <w:t>右</w:t>
      </w:r>
      <w:r>
        <w:rPr>
          <w:rStyle w:val="any"/>
          <w:rFonts w:ascii="Times New Roman" w:eastAsia="Times New Roman" w:hAnsi="Times New Roman" w:cs="Times New Roman"/>
          <w:color w:val="3E3E3E"/>
          <w:spacing w:val="9"/>
          <w:lang w:val="zh-CN" w:eastAsia="zh-CN"/>
        </w:rPr>
        <w:t xml:space="preserve">] </w:t>
      </w:r>
      <w:r>
        <w:rPr>
          <w:rStyle w:val="any"/>
          <w:rFonts w:ascii="PMingLiU" w:eastAsia="PMingLiU" w:hAnsi="PMingLiU" w:cs="PMingLiU"/>
          <w:color w:val="3E3E3E"/>
          <w:spacing w:val="9"/>
          <w:lang w:val="zh-CN" w:eastAsia="zh-CN"/>
        </w:rPr>
        <w:t>图</w:t>
      </w:r>
      <w:r>
        <w:rPr>
          <w:rStyle w:val="any"/>
          <w:rFonts w:ascii="Times New Roman" w:eastAsia="Times New Roman" w:hAnsi="Times New Roman" w:cs="Times New Roman"/>
          <w:color w:val="3E3E3E"/>
          <w:spacing w:val="9"/>
          <w:lang w:val="zh-CN" w:eastAsia="zh-CN"/>
        </w:rPr>
        <w:t xml:space="preserve"> 2A </w:t>
      </w:r>
      <w:r>
        <w:rPr>
          <w:rStyle w:val="any"/>
          <w:rFonts w:ascii="PMingLiU" w:eastAsia="PMingLiU" w:hAnsi="PMingLiU" w:cs="PMingLiU"/>
          <w:color w:val="3E3E3E"/>
          <w:spacing w:val="9"/>
          <w:lang w:val="zh-CN" w:eastAsia="zh-CN"/>
        </w:rPr>
        <w:t>来自</w:t>
      </w:r>
      <w:r>
        <w:rPr>
          <w:rStyle w:val="any"/>
          <w:rFonts w:ascii="Times New Roman" w:eastAsia="Times New Roman" w:hAnsi="Times New Roman" w:cs="Times New Roman"/>
          <w:color w:val="3E3E3E"/>
          <w:spacing w:val="9"/>
          <w:lang w:val="zh-CN" w:eastAsia="zh-CN"/>
        </w:rPr>
        <w:t>“</w:t>
      </w:r>
      <w:r>
        <w:rPr>
          <w:rStyle w:val="any"/>
          <w:rFonts w:ascii="PMingLiU" w:eastAsia="PMingLiU" w:hAnsi="PMingLiU" w:cs="PMingLiU"/>
          <w:color w:val="3E3E3E"/>
          <w:spacing w:val="9"/>
          <w:lang w:val="zh-CN" w:eastAsia="zh-CN"/>
        </w:rPr>
        <w:t>淫羊藿苷通过下调缺氧诱导因子（</w:t>
      </w:r>
      <w:r>
        <w:rPr>
          <w:rStyle w:val="any"/>
          <w:rFonts w:ascii="Times New Roman" w:eastAsia="Times New Roman" w:hAnsi="Times New Roman" w:cs="Times New Roman"/>
          <w:color w:val="3E3E3E"/>
          <w:spacing w:val="9"/>
          <w:lang w:val="zh-CN" w:eastAsia="zh-CN"/>
        </w:rPr>
        <w:t>HIF</w:t>
      </w:r>
      <w:r>
        <w:rPr>
          <w:rStyle w:val="any"/>
          <w:rFonts w:ascii="PMingLiU" w:eastAsia="PMingLiU" w:hAnsi="PMingLiU" w:cs="PMingLiU"/>
          <w:color w:val="3E3E3E"/>
          <w:spacing w:val="9"/>
          <w:lang w:val="zh-CN" w:eastAsia="zh-CN"/>
        </w:rPr>
        <w:t>）</w:t>
      </w:r>
      <w:r>
        <w:rPr>
          <w:rStyle w:val="any"/>
          <w:rFonts w:ascii="Times New Roman" w:eastAsia="Times New Roman" w:hAnsi="Times New Roman" w:cs="Times New Roman"/>
          <w:color w:val="3E3E3E"/>
          <w:spacing w:val="9"/>
          <w:lang w:val="zh-CN" w:eastAsia="zh-CN"/>
        </w:rPr>
        <w:t>-1α</w:t>
      </w:r>
      <w:r>
        <w:rPr>
          <w:rStyle w:val="any"/>
          <w:rFonts w:ascii="PMingLiU" w:eastAsia="PMingLiU" w:hAnsi="PMingLiU" w:cs="PMingLiU"/>
          <w:color w:val="3E3E3E"/>
          <w:spacing w:val="9"/>
          <w:lang w:val="zh-CN" w:eastAsia="zh-CN"/>
        </w:rPr>
        <w:t>和</w:t>
      </w:r>
      <w:r>
        <w:rPr>
          <w:rStyle w:val="any"/>
          <w:rFonts w:ascii="Times New Roman" w:eastAsia="Times New Roman" w:hAnsi="Times New Roman" w:cs="Times New Roman"/>
          <w:color w:val="3E3E3E"/>
          <w:spacing w:val="9"/>
          <w:lang w:val="zh-CN" w:eastAsia="zh-CN"/>
        </w:rPr>
        <w:t xml:space="preserve"> LOXL2 </w:t>
      </w:r>
      <w:r>
        <w:rPr>
          <w:rStyle w:val="any"/>
          <w:rFonts w:ascii="PMingLiU" w:eastAsia="PMingLiU" w:hAnsi="PMingLiU" w:cs="PMingLiU"/>
          <w:color w:val="3E3E3E"/>
          <w:spacing w:val="9"/>
          <w:lang w:val="zh-CN" w:eastAsia="zh-CN"/>
        </w:rPr>
        <w:t>改善</w:t>
      </w:r>
      <w:r>
        <w:rPr>
          <w:rStyle w:val="any"/>
          <w:rFonts w:ascii="Times New Roman" w:eastAsia="Times New Roman" w:hAnsi="Times New Roman" w:cs="Times New Roman"/>
          <w:color w:val="3E3E3E"/>
          <w:spacing w:val="9"/>
          <w:lang w:val="zh-CN" w:eastAsia="zh-CN"/>
        </w:rPr>
        <w:t xml:space="preserve"> BxPC-3 </w:t>
      </w:r>
      <w:r>
        <w:rPr>
          <w:rStyle w:val="any"/>
          <w:rFonts w:ascii="PMingLiU" w:eastAsia="PMingLiU" w:hAnsi="PMingLiU" w:cs="PMingLiU"/>
          <w:color w:val="3E3E3E"/>
          <w:spacing w:val="9"/>
          <w:lang w:val="zh-CN" w:eastAsia="zh-CN"/>
        </w:rPr>
        <w:t>细胞的缺氧诱导肿瘤发生</w:t>
      </w:r>
      <w:r>
        <w:rPr>
          <w:rStyle w:val="any"/>
          <w:rFonts w:ascii="Times New Roman" w:eastAsia="Times New Roman" w:hAnsi="Times New Roman" w:cs="Times New Roman"/>
          <w:color w:val="3E3E3E"/>
          <w:spacing w:val="9"/>
          <w:lang w:val="zh-CN" w:eastAsia="zh-CN"/>
        </w:rPr>
        <w:t>” (</w:t>
      </w:r>
      <w:r>
        <w:rPr>
          <w:rStyle w:val="any"/>
          <w:rFonts w:ascii="PMingLiU" w:eastAsia="PMingLiU" w:hAnsi="PMingLiU" w:cs="PMingLiU"/>
          <w:color w:val="3E3E3E"/>
          <w:spacing w:val="9"/>
          <w:lang w:val="zh-CN" w:eastAsia="zh-CN"/>
        </w:rPr>
        <w:t>陈等，</w:t>
      </w:r>
      <w:r>
        <w:rPr>
          <w:rStyle w:val="any"/>
          <w:rFonts w:ascii="Times New Roman" w:eastAsia="Times New Roman" w:hAnsi="Times New Roman" w:cs="Times New Roman"/>
          <w:color w:val="3E3E3E"/>
          <w:spacing w:val="9"/>
          <w:lang w:val="zh-CN" w:eastAsia="zh-CN"/>
        </w:rPr>
        <w:t>2020)</w:t>
      </w:r>
      <w:r>
        <w:rPr>
          <w:rStyle w:val="any"/>
          <w:rFonts w:ascii="PMingLiU" w:eastAsia="PMingLiU" w:hAnsi="PMingLiU" w:cs="PMingLiU"/>
          <w:color w:val="3E3E3E"/>
          <w:spacing w:val="9"/>
          <w:lang w:val="zh-CN" w:eastAsia="zh-CN"/>
        </w:rPr>
        <w:t>。</w:t>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5486400" cy="2050991"/>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391061" name=""/>
                    <pic:cNvPicPr>
                      <a:picLocks noChangeAspect="1"/>
                    </pic:cNvPicPr>
                  </pic:nvPicPr>
                  <pic:blipFill>
                    <a:blip xmlns:r="http://schemas.openxmlformats.org/officeDocument/2006/relationships" r:embed="rId10"/>
                    <a:stretch>
                      <a:fillRect/>
                    </a:stretch>
                  </pic:blipFill>
                  <pic:spPr>
                    <a:xfrm>
                      <a:off x="0" y="0"/>
                      <a:ext cx="5486400" cy="2050991"/>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#3 </w:t>
      </w:r>
      <w:r>
        <w:rPr>
          <w:rStyle w:val="any"/>
          <w:rFonts w:ascii="Times New Roman" w:eastAsia="Times New Roman" w:hAnsi="Times New Roman" w:cs="Times New Roman"/>
          <w:b/>
          <w:bCs/>
          <w:i/>
          <w:iCs/>
          <w:color w:val="3E3E3E"/>
          <w:spacing w:val="9"/>
        </w:rPr>
        <w:t>Hoya camphorifolia</w:t>
      </w:r>
      <w:r>
        <w:rPr>
          <w:rStyle w:val="any"/>
          <w:rFonts w:ascii="Times New Roman" w:eastAsia="Times New Roman" w:hAnsi="Times New Roman" w:cs="Times New Roman"/>
          <w:color w:val="3E3E3E"/>
          <w:spacing w:val="9"/>
          <w:lang w:val="zh-CN" w:eastAsia="zh-CN"/>
        </w:rPr>
        <w:t>  </w:t>
      </w:r>
      <w:r>
        <w:rPr>
          <w:rStyle w:val="any"/>
          <w:rFonts w:ascii="Times New Roman" w:eastAsia="Times New Roman" w:hAnsi="Times New Roman" w:cs="Times New Roman"/>
          <w:color w:val="3E3E3E"/>
          <w:spacing w:val="9"/>
          <w:lang w:val="zh-CN" w:eastAsia="zh-CN"/>
        </w:rPr>
        <w:t>comment accepted March 2025</w:t>
      </w:r>
      <w:r>
        <w:rPr>
          <w:rStyle w:val="any"/>
          <w:rFonts w:ascii="Times New Roman" w:eastAsia="Times New Roman" w:hAnsi="Times New Roman" w:cs="Times New Roman"/>
          <w:color w:val="3E3E3E"/>
          <w:spacing w:val="9"/>
          <w:lang w:val="zh-CN" w:eastAsia="zh-CN"/>
        </w:rPr>
        <w:br/>
      </w:r>
      <w:r>
        <w:rPr>
          <w:rStyle w:val="any"/>
          <w:rFonts w:ascii="PMingLiU" w:eastAsia="PMingLiU" w:hAnsi="PMingLiU" w:cs="PMingLiU"/>
          <w:color w:val="3E3E3E"/>
          <w:spacing w:val="9"/>
          <w:lang w:val="zh-CN" w:eastAsia="zh-CN"/>
        </w:rPr>
        <w:t>评论接受于</w:t>
      </w:r>
      <w:r>
        <w:rPr>
          <w:rStyle w:val="any"/>
          <w:rFonts w:ascii="Times New Roman" w:eastAsia="Times New Roman" w:hAnsi="Times New Roman" w:cs="Times New Roman"/>
          <w:color w:val="3E3E3E"/>
          <w:spacing w:val="9"/>
          <w:lang w:val="zh-CN" w:eastAsia="zh-CN"/>
        </w:rPr>
        <w:t xml:space="preserve"> 2025 </w:t>
      </w:r>
      <w:r>
        <w:rPr>
          <w:rStyle w:val="any"/>
          <w:rFonts w:ascii="PMingLiU" w:eastAsia="PMingLiU" w:hAnsi="PMingLiU" w:cs="PMingLiU"/>
          <w:color w:val="3E3E3E"/>
          <w:spacing w:val="9"/>
          <w:lang w:val="zh-CN" w:eastAsia="zh-CN"/>
        </w:rPr>
        <w:t>年</w:t>
      </w:r>
      <w:r>
        <w:rPr>
          <w:rStyle w:val="any"/>
          <w:rFonts w:ascii="Times New Roman" w:eastAsia="Times New Roman" w:hAnsi="Times New Roman" w:cs="Times New Roman"/>
          <w:color w:val="3E3E3E"/>
          <w:spacing w:val="9"/>
          <w:lang w:val="zh-CN" w:eastAsia="zh-CN"/>
        </w:rPr>
        <w:t xml:space="preserve"> 3 </w:t>
      </w:r>
      <w:r>
        <w:rPr>
          <w:rStyle w:val="any"/>
          <w:rFonts w:ascii="PMingLiU" w:eastAsia="PMingLiU" w:hAnsi="PMingLiU" w:cs="PMingLiU"/>
          <w:color w:val="3E3E3E"/>
          <w:spacing w:val="9"/>
          <w:lang w:val="zh-CN" w:eastAsia="zh-CN"/>
        </w:rPr>
        <w:t>月</w:t>
      </w:r>
    </w:p>
    <w:p>
      <w:pPr>
        <w:pStyle w:val="anyParagraph"/>
        <w:numPr>
          <w:ilvl w:val="0"/>
          <w:numId w:val="3"/>
        </w:numPr>
        <w:shd w:val="clear" w:color="auto" w:fill="FFFFFF"/>
        <w:spacing w:before="0" w:after="0" w:line="384" w:lineRule="atLeast"/>
        <w:ind w:left="930" w:right="450" w:hanging="210"/>
        <w:jc w:val="left"/>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i/>
          <w:iCs/>
          <w:color w:val="3E3E3E"/>
          <w:spacing w:val="9"/>
        </w:rPr>
        <w:t>[left]</w:t>
      </w:r>
    </w:p>
    <w:p>
      <w:pPr>
        <w:shd w:val="clear" w:color="auto" w:fill="FFFFFF"/>
        <w:spacing w:before="0" w:after="0" w:line="384" w:lineRule="atLeast"/>
        <w:ind w:left="930" w:right="450"/>
        <w:jc w:val="left"/>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 Fig 4A.</w:t>
      </w:r>
      <w:r>
        <w:rPr>
          <w:rStyle w:val="any"/>
          <w:rFonts w:ascii="Times New Roman" w:eastAsia="Times New Roman" w:hAnsi="Times New Roman" w:cs="Times New Roman"/>
          <w:color w:val="3E3E3E"/>
          <w:spacing w:val="9"/>
          <w:lang w:val="zh-CN" w:eastAsia="zh-CN"/>
        </w:rPr>
        <w:t>  </w:t>
      </w:r>
      <w:r>
        <w:rPr>
          <w:rStyle w:val="any"/>
          <w:rFonts w:ascii="Times New Roman" w:eastAsia="Times New Roman" w:hAnsi="Times New Roman" w:cs="Times New Roman"/>
          <w:color w:val="3E3E3E"/>
          <w:spacing w:val="9"/>
          <w:lang w:val="zh-CN" w:eastAsia="zh-CN"/>
        </w:rPr>
        <w:t>[</w:t>
      </w:r>
      <w:r>
        <w:rPr>
          <w:rStyle w:val="any"/>
          <w:rFonts w:ascii="PMingLiU" w:eastAsia="PMingLiU" w:hAnsi="PMingLiU" w:cs="PMingLiU"/>
          <w:color w:val="3E3E3E"/>
          <w:spacing w:val="9"/>
          <w:lang w:val="zh-CN" w:eastAsia="zh-CN"/>
        </w:rPr>
        <w:t>左</w:t>
      </w:r>
      <w:r>
        <w:rPr>
          <w:rStyle w:val="any"/>
          <w:rFonts w:ascii="Times New Roman" w:eastAsia="Times New Roman" w:hAnsi="Times New Roman" w:cs="Times New Roman"/>
          <w:color w:val="3E3E3E"/>
          <w:spacing w:val="9"/>
          <w:lang w:val="zh-CN" w:eastAsia="zh-CN"/>
        </w:rPr>
        <w:t xml:space="preserve">] </w:t>
      </w:r>
      <w:r>
        <w:rPr>
          <w:rStyle w:val="any"/>
          <w:rFonts w:ascii="PMingLiU" w:eastAsia="PMingLiU" w:hAnsi="PMingLiU" w:cs="PMingLiU"/>
          <w:color w:val="3E3E3E"/>
          <w:spacing w:val="9"/>
          <w:lang w:val="zh-CN" w:eastAsia="zh-CN"/>
        </w:rPr>
        <w:t>图</w:t>
      </w:r>
      <w:r>
        <w:rPr>
          <w:rStyle w:val="any"/>
          <w:rFonts w:ascii="Times New Roman" w:eastAsia="Times New Roman" w:hAnsi="Times New Roman" w:cs="Times New Roman"/>
          <w:color w:val="3E3E3E"/>
          <w:spacing w:val="9"/>
          <w:lang w:val="zh-CN" w:eastAsia="zh-CN"/>
        </w:rPr>
        <w:t xml:space="preserve"> 4A</w:t>
      </w:r>
      <w:r>
        <w:rPr>
          <w:rStyle w:val="any"/>
          <w:rFonts w:ascii="PMingLiU" w:eastAsia="PMingLiU" w:hAnsi="PMingLiU" w:cs="PMingLiU"/>
          <w:color w:val="3E3E3E"/>
          <w:spacing w:val="9"/>
          <w:lang w:val="zh-CN" w:eastAsia="zh-CN"/>
        </w:rPr>
        <w:t>。</w:t>
      </w:r>
    </w:p>
    <w:p>
      <w:pPr>
        <w:pStyle w:val="anyParagraph"/>
        <w:numPr>
          <w:ilvl w:val="0"/>
          <w:numId w:val="3"/>
        </w:numPr>
        <w:shd w:val="clear" w:color="auto" w:fill="FFFFFF"/>
        <w:spacing w:before="0" w:after="240" w:line="384" w:lineRule="atLeast"/>
        <w:ind w:left="930" w:right="450" w:hanging="210"/>
        <w:jc w:val="left"/>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i/>
          <w:iCs/>
          <w:color w:val="3E3E3E"/>
          <w:spacing w:val="9"/>
        </w:rPr>
        <w:t>[right]</w:t>
      </w:r>
    </w:p>
    <w:p>
      <w:pPr>
        <w:shd w:val="clear" w:color="auto" w:fill="FFFFFF"/>
        <w:spacing w:before="0" w:after="240" w:line="384" w:lineRule="atLeast"/>
        <w:ind w:left="930" w:right="450"/>
        <w:jc w:val="left"/>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 Fig 4A from "TRIM24 siRNA induced cell apoptosis and reduced cell viability in human nasopharyngeal carcinoma cells" (</w:t>
      </w:r>
      <w:r>
        <w:rPr>
          <w:rStyle w:val="any"/>
          <w:rFonts w:ascii="Times New Roman" w:eastAsia="Times New Roman" w:hAnsi="Times New Roman" w:cs="Times New Roman"/>
          <w:color w:val="3E3E3E"/>
          <w:spacing w:val="9"/>
        </w:rPr>
        <w:t>Wang et al 2018</w:t>
      </w:r>
      <w:r>
        <w:rPr>
          <w:rStyle w:val="any"/>
          <w:rFonts w:ascii="Times New Roman" w:eastAsia="Times New Roman" w:hAnsi="Times New Roman" w:cs="Times New Roman"/>
          <w:color w:val="3E3E3E"/>
          <w:spacing w:val="9"/>
        </w:rPr>
        <w:t>).</w:t>
      </w:r>
      <w:r>
        <w:rPr>
          <w:rStyle w:val="any"/>
          <w:rFonts w:ascii="Times New Roman" w:eastAsia="Times New Roman" w:hAnsi="Times New Roman" w:cs="Times New Roman"/>
          <w:color w:val="3E3E3E"/>
          <w:spacing w:val="9"/>
        </w:rPr>
        <w:br/>
      </w:r>
      <w:r>
        <w:rPr>
          <w:rStyle w:val="any"/>
          <w:rFonts w:ascii="Times New Roman" w:eastAsia="Times New Roman" w:hAnsi="Times New Roman" w:cs="Times New Roman"/>
          <w:color w:val="3E3E3E"/>
          <w:spacing w:val="9"/>
          <w:lang w:val="zh-CN" w:eastAsia="zh-CN"/>
        </w:rPr>
        <w:t>[</w:t>
      </w:r>
      <w:r>
        <w:rPr>
          <w:rStyle w:val="any"/>
          <w:rFonts w:ascii="PMingLiU" w:eastAsia="PMingLiU" w:hAnsi="PMingLiU" w:cs="PMingLiU"/>
          <w:color w:val="3E3E3E"/>
          <w:spacing w:val="9"/>
          <w:lang w:val="zh-CN" w:eastAsia="zh-CN"/>
        </w:rPr>
        <w:t>右</w:t>
      </w:r>
      <w:r>
        <w:rPr>
          <w:rStyle w:val="any"/>
          <w:rFonts w:ascii="Times New Roman" w:eastAsia="Times New Roman" w:hAnsi="Times New Roman" w:cs="Times New Roman"/>
          <w:color w:val="3E3E3E"/>
          <w:spacing w:val="9"/>
          <w:lang w:val="zh-CN" w:eastAsia="zh-CN"/>
        </w:rPr>
        <w:t xml:space="preserve">] </w:t>
      </w:r>
      <w:r>
        <w:rPr>
          <w:rStyle w:val="any"/>
          <w:rFonts w:ascii="PMingLiU" w:eastAsia="PMingLiU" w:hAnsi="PMingLiU" w:cs="PMingLiU"/>
          <w:color w:val="3E3E3E"/>
          <w:spacing w:val="9"/>
          <w:lang w:val="zh-CN" w:eastAsia="zh-CN"/>
        </w:rPr>
        <w:t>图</w:t>
      </w:r>
      <w:r>
        <w:rPr>
          <w:rStyle w:val="any"/>
          <w:rFonts w:ascii="Times New Roman" w:eastAsia="Times New Roman" w:hAnsi="Times New Roman" w:cs="Times New Roman"/>
          <w:color w:val="3E3E3E"/>
          <w:spacing w:val="9"/>
          <w:lang w:val="zh-CN" w:eastAsia="zh-CN"/>
        </w:rPr>
        <w:t xml:space="preserve"> 4A </w:t>
      </w:r>
      <w:r>
        <w:rPr>
          <w:rStyle w:val="any"/>
          <w:rFonts w:ascii="PMingLiU" w:eastAsia="PMingLiU" w:hAnsi="PMingLiU" w:cs="PMingLiU"/>
          <w:color w:val="3E3E3E"/>
          <w:spacing w:val="9"/>
          <w:lang w:val="zh-CN" w:eastAsia="zh-CN"/>
        </w:rPr>
        <w:t>来自</w:t>
      </w:r>
      <w:r>
        <w:rPr>
          <w:rStyle w:val="any"/>
          <w:rFonts w:ascii="Times New Roman" w:eastAsia="Times New Roman" w:hAnsi="Times New Roman" w:cs="Times New Roman"/>
          <w:color w:val="3E3E3E"/>
          <w:spacing w:val="9"/>
          <w:lang w:val="zh-CN" w:eastAsia="zh-CN"/>
        </w:rPr>
        <w:t xml:space="preserve">“TRIM24 siRNA </w:t>
      </w:r>
      <w:r>
        <w:rPr>
          <w:rStyle w:val="any"/>
          <w:rFonts w:ascii="PMingLiU" w:eastAsia="PMingLiU" w:hAnsi="PMingLiU" w:cs="PMingLiU"/>
          <w:color w:val="3E3E3E"/>
          <w:spacing w:val="9"/>
          <w:lang w:val="zh-CN" w:eastAsia="zh-CN"/>
        </w:rPr>
        <w:t>诱导人鼻咽癌细胞的细胞凋亡并降低细胞活力</w:t>
      </w:r>
      <w:r>
        <w:rPr>
          <w:rStyle w:val="any"/>
          <w:rFonts w:ascii="Times New Roman" w:eastAsia="Times New Roman" w:hAnsi="Times New Roman" w:cs="Times New Roman"/>
          <w:color w:val="3E3E3E"/>
          <w:spacing w:val="9"/>
          <w:lang w:val="zh-CN" w:eastAsia="zh-CN"/>
        </w:rPr>
        <w:t>”</w:t>
      </w:r>
      <w:r>
        <w:rPr>
          <w:rStyle w:val="any"/>
          <w:rFonts w:ascii="PMingLiU" w:eastAsia="PMingLiU" w:hAnsi="PMingLiU" w:cs="PMingLiU"/>
          <w:color w:val="3E3E3E"/>
          <w:spacing w:val="9"/>
          <w:lang w:val="zh-CN" w:eastAsia="zh-CN"/>
        </w:rPr>
        <w:t>（王等，</w:t>
      </w:r>
      <w:r>
        <w:rPr>
          <w:rStyle w:val="any"/>
          <w:rFonts w:ascii="Times New Roman" w:eastAsia="Times New Roman" w:hAnsi="Times New Roman" w:cs="Times New Roman"/>
          <w:color w:val="3E3E3E"/>
          <w:spacing w:val="9"/>
          <w:lang w:val="zh-CN" w:eastAsia="zh-CN"/>
        </w:rPr>
        <w:t>2018</w:t>
      </w:r>
      <w:r>
        <w:rPr>
          <w:rStyle w:val="any"/>
          <w:rFonts w:ascii="PMingLiU" w:eastAsia="PMingLiU" w:hAnsi="PMingLiU" w:cs="PMingLiU"/>
          <w:color w:val="3E3E3E"/>
          <w:spacing w:val="9"/>
          <w:lang w:val="zh-CN" w:eastAsia="zh-CN"/>
        </w:rPr>
        <w:t>）。</w:t>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5486400" cy="2301240"/>
            <wp:docPr id="100006"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690011" name=""/>
                    <pic:cNvPicPr>
                      <a:picLocks noChangeAspect="1"/>
                    </pic:cNvPicPr>
                  </pic:nvPicPr>
                  <pic:blipFill>
                    <a:blip xmlns:r="http://schemas.openxmlformats.org/officeDocument/2006/relationships" r:embed="rId11"/>
                    <a:stretch>
                      <a:fillRect/>
                    </a:stretch>
                  </pic:blipFill>
                  <pic:spPr>
                    <a:xfrm>
                      <a:off x="0" y="0"/>
                      <a:ext cx="5486400" cy="2301240"/>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#4 </w:t>
      </w:r>
      <w:r>
        <w:rPr>
          <w:rStyle w:val="any"/>
          <w:rFonts w:ascii="Times New Roman" w:eastAsia="Times New Roman" w:hAnsi="Times New Roman" w:cs="Times New Roman"/>
          <w:b/>
          <w:bCs/>
          <w:i/>
          <w:iCs/>
          <w:color w:val="3E3E3E"/>
          <w:spacing w:val="9"/>
        </w:rPr>
        <w:t>Hoya camphorifolia</w:t>
      </w:r>
      <w:r>
        <w:rPr>
          <w:rStyle w:val="any"/>
          <w:rFonts w:ascii="Times New Roman" w:eastAsia="Times New Roman" w:hAnsi="Times New Roman" w:cs="Times New Roman"/>
          <w:color w:val="3E3E3E"/>
          <w:spacing w:val="9"/>
          <w:lang w:val="zh-CN" w:eastAsia="zh-CN"/>
        </w:rPr>
        <w:t>  </w:t>
      </w:r>
      <w:r>
        <w:rPr>
          <w:rStyle w:val="any"/>
          <w:rFonts w:ascii="Times New Roman" w:eastAsia="Times New Roman" w:hAnsi="Times New Roman" w:cs="Times New Roman"/>
          <w:color w:val="3E3E3E"/>
          <w:spacing w:val="9"/>
          <w:lang w:val="zh-CN" w:eastAsia="zh-CN"/>
        </w:rPr>
        <w:t> </w:t>
      </w:r>
      <w:r>
        <w:rPr>
          <w:rStyle w:val="any"/>
          <w:rFonts w:ascii="Times New Roman" w:eastAsia="Times New Roman" w:hAnsi="Times New Roman" w:cs="Times New Roman"/>
          <w:color w:val="3E3E3E"/>
          <w:spacing w:val="9"/>
        </w:rPr>
        <w:t>comment accepted March 2025</w:t>
      </w:r>
      <w:r>
        <w:rPr>
          <w:rStyle w:val="any"/>
          <w:rFonts w:ascii="Times New Roman" w:eastAsia="Times New Roman" w:hAnsi="Times New Roman" w:cs="Times New Roman"/>
          <w:color w:val="3E3E3E"/>
          <w:spacing w:val="9"/>
        </w:rPr>
        <w:br/>
      </w:r>
      <w:r>
        <w:rPr>
          <w:rStyle w:val="any"/>
          <w:rFonts w:ascii="PMingLiU" w:eastAsia="PMingLiU" w:hAnsi="PMingLiU" w:cs="PMingLiU"/>
          <w:color w:val="3E3E3E"/>
          <w:spacing w:val="9"/>
          <w:lang w:val="zh-CN" w:eastAsia="zh-CN"/>
        </w:rPr>
        <w:t>评论接受于</w:t>
      </w:r>
      <w:r>
        <w:rPr>
          <w:rStyle w:val="any"/>
          <w:rFonts w:ascii="Times New Roman" w:eastAsia="Times New Roman" w:hAnsi="Times New Roman" w:cs="Times New Roman"/>
          <w:color w:val="3E3E3E"/>
          <w:spacing w:val="9"/>
          <w:lang w:val="zh-CN" w:eastAsia="zh-CN"/>
        </w:rPr>
        <w:t xml:space="preserve"> 2025 </w:t>
      </w:r>
      <w:r>
        <w:rPr>
          <w:rStyle w:val="any"/>
          <w:rFonts w:ascii="PMingLiU" w:eastAsia="PMingLiU" w:hAnsi="PMingLiU" w:cs="PMingLiU"/>
          <w:color w:val="3E3E3E"/>
          <w:spacing w:val="9"/>
          <w:lang w:val="zh-CN" w:eastAsia="zh-CN"/>
        </w:rPr>
        <w:t>年</w:t>
      </w:r>
      <w:r>
        <w:rPr>
          <w:rStyle w:val="any"/>
          <w:rFonts w:ascii="Times New Roman" w:eastAsia="Times New Roman" w:hAnsi="Times New Roman" w:cs="Times New Roman"/>
          <w:color w:val="3E3E3E"/>
          <w:spacing w:val="9"/>
          <w:lang w:val="zh-CN" w:eastAsia="zh-CN"/>
        </w:rPr>
        <w:t xml:space="preserve"> 3 </w:t>
      </w:r>
      <w:r>
        <w:rPr>
          <w:rStyle w:val="any"/>
          <w:rFonts w:ascii="PMingLiU" w:eastAsia="PMingLiU" w:hAnsi="PMingLiU" w:cs="PMingLiU"/>
          <w:color w:val="3E3E3E"/>
          <w:spacing w:val="9"/>
          <w:lang w:val="zh-CN" w:eastAsia="zh-CN"/>
        </w:rPr>
        <w:t>月</w:t>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#2</w:t>
      </w:r>
      <w:r>
        <w:rPr>
          <w:rStyle w:val="any"/>
          <w:rFonts w:ascii="Times New Roman" w:eastAsia="Times New Roman" w:hAnsi="Times New Roman" w:cs="Times New Roman"/>
          <w:color w:val="3E3E3E"/>
          <w:spacing w:val="9"/>
        </w:rPr>
        <w:t> Another sighting! Left to right:</w:t>
      </w:r>
      <w:r>
        <w:rPr>
          <w:rStyle w:val="any"/>
          <w:rFonts w:ascii="Times New Roman" w:eastAsia="Times New Roman" w:hAnsi="Times New Roman" w:cs="Times New Roman"/>
          <w:color w:val="3E3E3E"/>
          <w:spacing w:val="9"/>
        </w:rPr>
        <w:br/>
      </w:r>
      <w:r>
        <w:rPr>
          <w:rStyle w:val="any"/>
          <w:rFonts w:ascii="Times New Roman" w:eastAsia="Times New Roman" w:hAnsi="Times New Roman" w:cs="Times New Roman"/>
          <w:color w:val="3E3E3E"/>
          <w:spacing w:val="9"/>
          <w:lang w:val="zh-CN" w:eastAsia="zh-CN"/>
        </w:rPr>
        <w:t xml:space="preserve">#2 </w:t>
      </w:r>
      <w:r>
        <w:rPr>
          <w:rStyle w:val="any"/>
          <w:rFonts w:ascii="PMingLiU" w:eastAsia="PMingLiU" w:hAnsi="PMingLiU" w:cs="PMingLiU"/>
          <w:color w:val="3E3E3E"/>
          <w:spacing w:val="9"/>
          <w:lang w:val="zh-CN" w:eastAsia="zh-CN"/>
        </w:rPr>
        <w:t>另一次目击！从左到右：</w:t>
      </w:r>
    </w:p>
    <w:p>
      <w:pPr>
        <w:numPr>
          <w:ilvl w:val="0"/>
          <w:numId w:val="4"/>
        </w:numPr>
        <w:shd w:val="clear" w:color="auto" w:fill="FFFFFF"/>
        <w:spacing w:before="0" w:after="0" w:line="384" w:lineRule="atLeast"/>
        <w:ind w:left="930" w:right="450" w:hanging="210"/>
        <w:jc w:val="left"/>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Fig 3D from "TNF-α induces apoptosis of human nucleus pulposus cells via activating the TRIM14/NF-κB signalling pathway" (</w:t>
      </w:r>
      <w:r>
        <w:rPr>
          <w:rStyle w:val="any"/>
          <w:rFonts w:ascii="Times New Roman" w:eastAsia="Times New Roman" w:hAnsi="Times New Roman" w:cs="Times New Roman"/>
          <w:color w:val="3E3E3E"/>
          <w:spacing w:val="9"/>
        </w:rPr>
        <w:t>Zhu et al 2019</w:t>
      </w:r>
      <w:r>
        <w:rPr>
          <w:rStyle w:val="any"/>
          <w:rFonts w:ascii="Times New Roman" w:eastAsia="Times New Roman" w:hAnsi="Times New Roman" w:cs="Times New Roman"/>
          <w:color w:val="3E3E3E"/>
          <w:spacing w:val="9"/>
        </w:rPr>
        <w:t>).</w:t>
      </w:r>
      <w:r>
        <w:rPr>
          <w:rStyle w:val="any"/>
          <w:rFonts w:ascii="Times New Roman" w:eastAsia="Times New Roman" w:hAnsi="Times New Roman" w:cs="Times New Roman"/>
          <w:color w:val="3E3E3E"/>
          <w:spacing w:val="9"/>
        </w:rPr>
        <w:br/>
      </w:r>
      <w:r>
        <w:rPr>
          <w:rStyle w:val="any"/>
          <w:rFonts w:ascii="PMingLiU" w:eastAsia="PMingLiU" w:hAnsi="PMingLiU" w:cs="PMingLiU"/>
          <w:color w:val="3E3E3E"/>
          <w:spacing w:val="9"/>
          <w:lang w:val="zh-CN" w:eastAsia="zh-CN"/>
        </w:rPr>
        <w:t>图</w:t>
      </w:r>
      <w:r>
        <w:rPr>
          <w:rStyle w:val="any"/>
          <w:rFonts w:ascii="Times New Roman" w:eastAsia="Times New Roman" w:hAnsi="Times New Roman" w:cs="Times New Roman"/>
          <w:color w:val="3E3E3E"/>
          <w:spacing w:val="9"/>
          <w:lang w:val="zh-CN" w:eastAsia="zh-CN"/>
        </w:rPr>
        <w:t xml:space="preserve"> 3D </w:t>
      </w:r>
      <w:r>
        <w:rPr>
          <w:rStyle w:val="any"/>
          <w:rFonts w:ascii="PMingLiU" w:eastAsia="PMingLiU" w:hAnsi="PMingLiU" w:cs="PMingLiU"/>
          <w:color w:val="3E3E3E"/>
          <w:spacing w:val="9"/>
          <w:lang w:val="zh-CN" w:eastAsia="zh-CN"/>
        </w:rPr>
        <w:t>来自</w:t>
      </w:r>
      <w:r>
        <w:rPr>
          <w:rStyle w:val="any"/>
          <w:rFonts w:ascii="Times New Roman" w:eastAsia="Times New Roman" w:hAnsi="Times New Roman" w:cs="Times New Roman"/>
          <w:color w:val="3E3E3E"/>
          <w:spacing w:val="9"/>
          <w:lang w:val="zh-CN" w:eastAsia="zh-CN"/>
        </w:rPr>
        <w:t>“TNF-α</w:t>
      </w:r>
      <w:r>
        <w:rPr>
          <w:rStyle w:val="any"/>
          <w:rFonts w:ascii="PMingLiU" w:eastAsia="PMingLiU" w:hAnsi="PMingLiU" w:cs="PMingLiU"/>
          <w:color w:val="3E3E3E"/>
          <w:spacing w:val="9"/>
          <w:lang w:val="zh-CN" w:eastAsia="zh-CN"/>
        </w:rPr>
        <w:t>通过激活</w:t>
      </w:r>
      <w:r>
        <w:rPr>
          <w:rStyle w:val="any"/>
          <w:rFonts w:ascii="Times New Roman" w:eastAsia="Times New Roman" w:hAnsi="Times New Roman" w:cs="Times New Roman"/>
          <w:color w:val="3E3E3E"/>
          <w:spacing w:val="9"/>
          <w:lang w:val="zh-CN" w:eastAsia="zh-CN"/>
        </w:rPr>
        <w:t xml:space="preserve"> TRIM14/NF-κB </w:t>
      </w:r>
      <w:r>
        <w:rPr>
          <w:rStyle w:val="any"/>
          <w:rFonts w:ascii="PMingLiU" w:eastAsia="PMingLiU" w:hAnsi="PMingLiU" w:cs="PMingLiU"/>
          <w:color w:val="3E3E3E"/>
          <w:spacing w:val="9"/>
          <w:lang w:val="zh-CN" w:eastAsia="zh-CN"/>
        </w:rPr>
        <w:t>信号通路诱导人椎间盘细胞凋亡</w:t>
      </w:r>
      <w:r>
        <w:rPr>
          <w:rStyle w:val="any"/>
          <w:rFonts w:ascii="Times New Roman" w:eastAsia="Times New Roman" w:hAnsi="Times New Roman" w:cs="Times New Roman"/>
          <w:color w:val="3E3E3E"/>
          <w:spacing w:val="9"/>
          <w:lang w:val="zh-CN" w:eastAsia="zh-CN"/>
        </w:rPr>
        <w:t>”</w:t>
      </w:r>
      <w:r>
        <w:rPr>
          <w:rStyle w:val="any"/>
          <w:rFonts w:ascii="PMingLiU" w:eastAsia="PMingLiU" w:hAnsi="PMingLiU" w:cs="PMingLiU"/>
          <w:color w:val="3E3E3E"/>
          <w:spacing w:val="9"/>
          <w:lang w:val="zh-CN" w:eastAsia="zh-CN"/>
        </w:rPr>
        <w:t>（朱等，</w:t>
      </w:r>
      <w:r>
        <w:rPr>
          <w:rStyle w:val="any"/>
          <w:rFonts w:ascii="Times New Roman" w:eastAsia="Times New Roman" w:hAnsi="Times New Roman" w:cs="Times New Roman"/>
          <w:color w:val="3E3E3E"/>
          <w:spacing w:val="9"/>
          <w:lang w:val="zh-CN" w:eastAsia="zh-CN"/>
        </w:rPr>
        <w:t>2019</w:t>
      </w:r>
      <w:r>
        <w:rPr>
          <w:rStyle w:val="any"/>
          <w:rFonts w:ascii="PMingLiU" w:eastAsia="PMingLiU" w:hAnsi="PMingLiU" w:cs="PMingLiU"/>
          <w:color w:val="3E3E3E"/>
          <w:spacing w:val="9"/>
          <w:lang w:val="zh-CN" w:eastAsia="zh-CN"/>
        </w:rPr>
        <w:t>）。</w:t>
      </w:r>
    </w:p>
    <w:p>
      <w:pPr>
        <w:numPr>
          <w:ilvl w:val="0"/>
          <w:numId w:val="4"/>
        </w:numPr>
        <w:shd w:val="clear" w:color="auto" w:fill="FFFFFF"/>
        <w:spacing w:before="0" w:after="0" w:line="384" w:lineRule="atLeast"/>
        <w:ind w:left="930" w:right="450" w:hanging="210"/>
        <w:jc w:val="left"/>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Fig 2A from "Salidroside ameliorated hypoxia-induced tumorigenesis of BxPC-3 cells via downregulating hypoxia-inducible factor (HIF)-1α and LOXL2" (</w:t>
      </w:r>
      <w:r>
        <w:rPr>
          <w:rStyle w:val="any"/>
          <w:rFonts w:ascii="Times New Roman" w:eastAsia="Times New Roman" w:hAnsi="Times New Roman" w:cs="Times New Roman"/>
          <w:color w:val="3E3E3E"/>
          <w:spacing w:val="9"/>
        </w:rPr>
        <w:t>Chen et al 2020</w:t>
      </w:r>
      <w:r>
        <w:rPr>
          <w:rStyle w:val="any"/>
          <w:rFonts w:ascii="Times New Roman" w:eastAsia="Times New Roman" w:hAnsi="Times New Roman" w:cs="Times New Roman"/>
          <w:color w:val="3E3E3E"/>
          <w:spacing w:val="9"/>
        </w:rPr>
        <w:t>) (flipped horizontally).</w:t>
      </w:r>
      <w:r>
        <w:rPr>
          <w:rStyle w:val="any"/>
          <w:rFonts w:ascii="Times New Roman" w:eastAsia="Times New Roman" w:hAnsi="Times New Roman" w:cs="Times New Roman"/>
          <w:color w:val="3E3E3E"/>
          <w:spacing w:val="9"/>
        </w:rPr>
        <w:br/>
      </w:r>
      <w:r>
        <w:rPr>
          <w:rStyle w:val="any"/>
          <w:rFonts w:ascii="PMingLiU" w:eastAsia="PMingLiU" w:hAnsi="PMingLiU" w:cs="PMingLiU"/>
          <w:color w:val="3E3E3E"/>
          <w:spacing w:val="9"/>
          <w:lang w:val="zh-CN" w:eastAsia="zh-CN"/>
        </w:rPr>
        <w:t>图</w:t>
      </w:r>
      <w:r>
        <w:rPr>
          <w:rStyle w:val="any"/>
          <w:rFonts w:ascii="Times New Roman" w:eastAsia="Times New Roman" w:hAnsi="Times New Roman" w:cs="Times New Roman"/>
          <w:color w:val="3E3E3E"/>
          <w:spacing w:val="9"/>
          <w:lang w:val="zh-CN" w:eastAsia="zh-CN"/>
        </w:rPr>
        <w:t xml:space="preserve"> 2A </w:t>
      </w:r>
      <w:r>
        <w:rPr>
          <w:rStyle w:val="any"/>
          <w:rFonts w:ascii="PMingLiU" w:eastAsia="PMingLiU" w:hAnsi="PMingLiU" w:cs="PMingLiU"/>
          <w:color w:val="3E3E3E"/>
          <w:spacing w:val="9"/>
          <w:lang w:val="zh-CN" w:eastAsia="zh-CN"/>
        </w:rPr>
        <w:t>来自</w:t>
      </w:r>
      <w:r>
        <w:rPr>
          <w:rStyle w:val="any"/>
          <w:rFonts w:ascii="Times New Roman" w:eastAsia="Times New Roman" w:hAnsi="Times New Roman" w:cs="Times New Roman"/>
          <w:color w:val="3E3E3E"/>
          <w:spacing w:val="9"/>
          <w:lang w:val="zh-CN" w:eastAsia="zh-CN"/>
        </w:rPr>
        <w:t>“</w:t>
      </w:r>
      <w:r>
        <w:rPr>
          <w:rStyle w:val="any"/>
          <w:rFonts w:ascii="PMingLiU" w:eastAsia="PMingLiU" w:hAnsi="PMingLiU" w:cs="PMingLiU"/>
          <w:color w:val="3E3E3E"/>
          <w:spacing w:val="9"/>
          <w:lang w:val="zh-CN" w:eastAsia="zh-CN"/>
        </w:rPr>
        <w:t>淫羊藿苷通过下调缺氧诱导因子（</w:t>
      </w:r>
      <w:r>
        <w:rPr>
          <w:rStyle w:val="any"/>
          <w:rFonts w:ascii="Times New Roman" w:eastAsia="Times New Roman" w:hAnsi="Times New Roman" w:cs="Times New Roman"/>
          <w:color w:val="3E3E3E"/>
          <w:spacing w:val="9"/>
          <w:lang w:val="zh-CN" w:eastAsia="zh-CN"/>
        </w:rPr>
        <w:t>HIF</w:t>
      </w:r>
      <w:r>
        <w:rPr>
          <w:rStyle w:val="any"/>
          <w:rFonts w:ascii="PMingLiU" w:eastAsia="PMingLiU" w:hAnsi="PMingLiU" w:cs="PMingLiU"/>
          <w:color w:val="3E3E3E"/>
          <w:spacing w:val="9"/>
          <w:lang w:val="zh-CN" w:eastAsia="zh-CN"/>
        </w:rPr>
        <w:t>）</w:t>
      </w:r>
      <w:r>
        <w:rPr>
          <w:rStyle w:val="any"/>
          <w:rFonts w:ascii="Times New Roman" w:eastAsia="Times New Roman" w:hAnsi="Times New Roman" w:cs="Times New Roman"/>
          <w:color w:val="3E3E3E"/>
          <w:spacing w:val="9"/>
          <w:lang w:val="zh-CN" w:eastAsia="zh-CN"/>
        </w:rPr>
        <w:t>-1α</w:t>
      </w:r>
      <w:r>
        <w:rPr>
          <w:rStyle w:val="any"/>
          <w:rFonts w:ascii="PMingLiU" w:eastAsia="PMingLiU" w:hAnsi="PMingLiU" w:cs="PMingLiU"/>
          <w:color w:val="3E3E3E"/>
          <w:spacing w:val="9"/>
          <w:lang w:val="zh-CN" w:eastAsia="zh-CN"/>
        </w:rPr>
        <w:t>和</w:t>
      </w:r>
      <w:r>
        <w:rPr>
          <w:rStyle w:val="any"/>
          <w:rFonts w:ascii="Times New Roman" w:eastAsia="Times New Roman" w:hAnsi="Times New Roman" w:cs="Times New Roman"/>
          <w:color w:val="3E3E3E"/>
          <w:spacing w:val="9"/>
          <w:lang w:val="zh-CN" w:eastAsia="zh-CN"/>
        </w:rPr>
        <w:t xml:space="preserve"> LOXL2 </w:t>
      </w:r>
      <w:r>
        <w:rPr>
          <w:rStyle w:val="any"/>
          <w:rFonts w:ascii="PMingLiU" w:eastAsia="PMingLiU" w:hAnsi="PMingLiU" w:cs="PMingLiU"/>
          <w:color w:val="3E3E3E"/>
          <w:spacing w:val="9"/>
          <w:lang w:val="zh-CN" w:eastAsia="zh-CN"/>
        </w:rPr>
        <w:t>改善</w:t>
      </w:r>
      <w:r>
        <w:rPr>
          <w:rStyle w:val="any"/>
          <w:rFonts w:ascii="Times New Roman" w:eastAsia="Times New Roman" w:hAnsi="Times New Roman" w:cs="Times New Roman"/>
          <w:color w:val="3E3E3E"/>
          <w:spacing w:val="9"/>
          <w:lang w:val="zh-CN" w:eastAsia="zh-CN"/>
        </w:rPr>
        <w:t xml:space="preserve"> BxPC-3 </w:t>
      </w:r>
      <w:r>
        <w:rPr>
          <w:rStyle w:val="any"/>
          <w:rFonts w:ascii="PMingLiU" w:eastAsia="PMingLiU" w:hAnsi="PMingLiU" w:cs="PMingLiU"/>
          <w:color w:val="3E3E3E"/>
          <w:spacing w:val="9"/>
          <w:lang w:val="zh-CN" w:eastAsia="zh-CN"/>
        </w:rPr>
        <w:t>细胞的缺氧诱导肿瘤发生</w:t>
      </w:r>
      <w:r>
        <w:rPr>
          <w:rStyle w:val="any"/>
          <w:rFonts w:ascii="Times New Roman" w:eastAsia="Times New Roman" w:hAnsi="Times New Roman" w:cs="Times New Roman"/>
          <w:color w:val="3E3E3E"/>
          <w:spacing w:val="9"/>
          <w:lang w:val="zh-CN" w:eastAsia="zh-CN"/>
        </w:rPr>
        <w:t>”</w:t>
      </w:r>
      <w:r>
        <w:rPr>
          <w:rStyle w:val="any"/>
          <w:rFonts w:ascii="PMingLiU" w:eastAsia="PMingLiU" w:hAnsi="PMingLiU" w:cs="PMingLiU"/>
          <w:color w:val="3E3E3E"/>
          <w:spacing w:val="9"/>
          <w:lang w:val="zh-CN" w:eastAsia="zh-CN"/>
        </w:rPr>
        <w:t>（陈等，</w:t>
      </w:r>
      <w:r>
        <w:rPr>
          <w:rStyle w:val="any"/>
          <w:rFonts w:ascii="Times New Roman" w:eastAsia="Times New Roman" w:hAnsi="Times New Roman" w:cs="Times New Roman"/>
          <w:color w:val="3E3E3E"/>
          <w:spacing w:val="9"/>
          <w:lang w:val="zh-CN" w:eastAsia="zh-CN"/>
        </w:rPr>
        <w:t xml:space="preserve">2020 </w:t>
      </w:r>
      <w:r>
        <w:rPr>
          <w:rStyle w:val="any"/>
          <w:rFonts w:ascii="PMingLiU" w:eastAsia="PMingLiU" w:hAnsi="PMingLiU" w:cs="PMingLiU"/>
          <w:color w:val="3E3E3E"/>
          <w:spacing w:val="9"/>
          <w:lang w:val="zh-CN" w:eastAsia="zh-CN"/>
        </w:rPr>
        <w:t>年）（水平翻转）。</w:t>
      </w:r>
    </w:p>
    <w:p>
      <w:pPr>
        <w:pStyle w:val="anyParagraph"/>
        <w:numPr>
          <w:ilvl w:val="0"/>
          <w:numId w:val="4"/>
        </w:numPr>
        <w:shd w:val="clear" w:color="auto" w:fill="FFFFFF"/>
        <w:spacing w:before="0" w:after="240" w:line="384" w:lineRule="atLeast"/>
        <w:ind w:left="930" w:right="450" w:hanging="210"/>
        <w:jc w:val="left"/>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b/>
          <w:bCs/>
          <w:color w:val="3E3E3E"/>
          <w:spacing w:val="9"/>
        </w:rPr>
        <w:t>Fig 2B</w:t>
      </w:r>
    </w:p>
    <w:p>
      <w:pPr>
        <w:shd w:val="clear" w:color="auto" w:fill="FFFFFF"/>
        <w:spacing w:before="0" w:after="240" w:line="384" w:lineRule="atLeast"/>
        <w:ind w:left="930" w:right="450"/>
        <w:jc w:val="left"/>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w:t>
      </w:r>
      <w:r>
        <w:rPr>
          <w:rStyle w:val="any"/>
          <w:rFonts w:ascii="Times New Roman" w:eastAsia="Times New Roman" w:hAnsi="Times New Roman" w:cs="Times New Roman"/>
          <w:color w:val="3E3E3E"/>
          <w:spacing w:val="9"/>
          <w:lang w:val="zh-CN" w:eastAsia="zh-CN"/>
        </w:rPr>
        <w:t>  </w:t>
      </w:r>
      <w:r>
        <w:rPr>
          <w:rStyle w:val="any"/>
          <w:rFonts w:ascii="PMingLiU" w:eastAsia="PMingLiU" w:hAnsi="PMingLiU" w:cs="PMingLiU"/>
          <w:color w:val="3E3E3E"/>
          <w:spacing w:val="9"/>
          <w:lang w:val="zh-CN" w:eastAsia="zh-CN"/>
        </w:rPr>
        <w:t>图</w:t>
      </w:r>
      <w:r>
        <w:rPr>
          <w:rStyle w:val="any"/>
          <w:rFonts w:ascii="Times New Roman" w:eastAsia="Times New Roman" w:hAnsi="Times New Roman" w:cs="Times New Roman"/>
          <w:color w:val="3E3E3E"/>
          <w:spacing w:val="9"/>
          <w:lang w:val="zh-CN" w:eastAsia="zh-CN"/>
        </w:rPr>
        <w:t xml:space="preserve"> 2B</w:t>
      </w:r>
      <w:r>
        <w:rPr>
          <w:rStyle w:val="any"/>
          <w:rFonts w:ascii="PMingLiU" w:eastAsia="PMingLiU" w:hAnsi="PMingLiU" w:cs="PMingLiU"/>
          <w:color w:val="3E3E3E"/>
          <w:spacing w:val="9"/>
          <w:lang w:val="zh-CN" w:eastAsia="zh-CN"/>
        </w:rPr>
        <w:t>。</w:t>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5486400" cy="1869440"/>
            <wp:docPr id="100007"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881335" name=""/>
                    <pic:cNvPicPr>
                      <a:picLocks noChangeAspect="1"/>
                    </pic:cNvPicPr>
                  </pic:nvPicPr>
                  <pic:blipFill>
                    <a:blip xmlns:r="http://schemas.openxmlformats.org/officeDocument/2006/relationships" r:embed="rId12"/>
                    <a:stretch>
                      <a:fillRect/>
                    </a:stretch>
                  </pic:blipFill>
                  <pic:spPr>
                    <a:xfrm>
                      <a:off x="0" y="0"/>
                      <a:ext cx="5486400" cy="1869440"/>
                    </a:xfrm>
                    <a:prstGeom prst="rect">
                      <a:avLst/>
                    </a:prstGeom>
                    <a:ln>
                      <a:noFill/>
                    </a:ln>
                  </pic:spPr>
                </pic:pic>
              </a:graphicData>
            </a:graphic>
          </wp:inline>
        </w:drawing>
      </w:r>
      <w:r>
        <w:rPr>
          <w:rStyle w:val="any"/>
          <w:rFonts w:ascii="PMingLiU" w:eastAsia="PMingLiU" w:hAnsi="PMingLiU" w:cs="PMingLiU"/>
          <w:b/>
          <w:bCs/>
          <w:color w:val="3E3E3E"/>
          <w:spacing w:val="9"/>
          <w:sz w:val="21"/>
          <w:szCs w:val="21"/>
        </w:rPr>
        <w:t>参考信息</w:t>
      </w:r>
      <w:r>
        <w:rPr>
          <w:rStyle w:val="any"/>
          <w:rFonts w:ascii="Times New Roman" w:eastAsia="Times New Roman" w:hAnsi="Times New Roman" w:cs="Times New Roman"/>
          <w:b/>
          <w:bCs/>
          <w:color w:val="3E3E3E"/>
          <w:spacing w:val="9"/>
          <w:sz w:val="21"/>
          <w:szCs w:val="21"/>
        </w:rPr>
        <w:br/>
      </w:r>
      <w:r>
        <w:rPr>
          <w:rStyle w:val="any"/>
          <w:rFonts w:ascii="Times New Roman" w:eastAsia="Times New Roman" w:hAnsi="Times New Roman" w:cs="Times New Roman"/>
          <w:b/>
          <w:bCs/>
          <w:color w:val="3E3E3E"/>
          <w:spacing w:val="9"/>
          <w:sz w:val="18"/>
          <w:szCs w:val="18"/>
        </w:rPr>
        <w:t>https://pubmed.ncbi.nlm.nih.gov/31440094/</w:t>
      </w:r>
    </w:p>
    <w:p>
      <w:pPr>
        <w:shd w:val="clear" w:color="auto" w:fill="FFFFFF"/>
        <w:spacing w:before="0" w:line="420" w:lineRule="atLeast"/>
        <w:ind w:left="450" w:right="450"/>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b/>
          <w:bCs/>
          <w:color w:val="3E3E3E"/>
          <w:spacing w:val="9"/>
          <w:sz w:val="18"/>
          <w:szCs w:val="18"/>
        </w:rPr>
        <w:t>https://pubpeer.com/publications/7CE9A79416301547156BCA38940AB1</w:t>
      </w:r>
    </w:p>
    <w:p>
      <w:pPr>
        <w:pStyle w:val="anyParagraph"/>
        <w:numPr>
          <w:ilvl w:val="0"/>
          <w:numId w:val="5"/>
        </w:numPr>
        <w:shd w:val="clear" w:color="auto" w:fill="FFFFFF"/>
        <w:spacing w:before="150" w:after="0" w:line="390" w:lineRule="atLeast"/>
        <w:ind w:left="840" w:right="465" w:hanging="197"/>
        <w:jc w:val="left"/>
        <w:rPr>
          <w:rStyle w:val="any"/>
          <w:rFonts w:ascii="Times New Roman" w:eastAsia="Times New Roman" w:hAnsi="Times New Roman" w:cs="Times New Roman"/>
          <w:b/>
          <w:bCs/>
          <w:color w:val="333333"/>
          <w:spacing w:val="9"/>
          <w:sz w:val="21"/>
          <w:szCs w:val="21"/>
        </w:rPr>
      </w:pPr>
    </w:p>
    <w:p>
      <w:pPr>
        <w:pStyle w:val="anyParagraph"/>
        <w:numPr>
          <w:ilvl w:val="0"/>
          <w:numId w:val="5"/>
        </w:numPr>
        <w:shd w:val="clear" w:color="auto" w:fill="FFFFFF"/>
        <w:spacing w:before="150" w:after="0" w:line="390" w:lineRule="atLeast"/>
        <w:ind w:left="840" w:right="465" w:hanging="197"/>
        <w:jc w:val="left"/>
        <w:rPr>
          <w:rStyle w:val="any"/>
          <w:rFonts w:ascii="Times New Roman" w:eastAsia="Times New Roman" w:hAnsi="Times New Roman" w:cs="Times New Roman"/>
          <w:b/>
          <w:bCs/>
          <w:color w:val="333333"/>
          <w:spacing w:val="9"/>
          <w:sz w:val="21"/>
          <w:szCs w:val="21"/>
        </w:rPr>
      </w:pPr>
    </w:p>
    <w:p>
      <w:pPr>
        <w:pStyle w:val="anyParagraph"/>
        <w:numPr>
          <w:ilvl w:val="0"/>
          <w:numId w:val="5"/>
        </w:numPr>
        <w:shd w:val="clear" w:color="auto" w:fill="FFFFFF"/>
        <w:spacing w:before="150" w:after="0" w:line="390" w:lineRule="atLeast"/>
        <w:ind w:left="840" w:right="465" w:hanging="197"/>
        <w:jc w:val="left"/>
        <w:rPr>
          <w:rStyle w:val="any"/>
          <w:rFonts w:ascii="Times New Roman" w:eastAsia="Times New Roman" w:hAnsi="Times New Roman" w:cs="Times New Roman"/>
          <w:b/>
          <w:bCs/>
          <w:color w:val="333333"/>
          <w:spacing w:val="9"/>
          <w:sz w:val="21"/>
          <w:szCs w:val="21"/>
        </w:rPr>
      </w:pPr>
    </w:p>
    <w:p>
      <w:pPr>
        <w:pStyle w:val="anyParagraph"/>
        <w:numPr>
          <w:ilvl w:val="0"/>
          <w:numId w:val="5"/>
        </w:numPr>
        <w:shd w:val="clear" w:color="auto" w:fill="FFFFFF"/>
        <w:spacing w:before="150" w:after="0" w:line="390" w:lineRule="atLeast"/>
        <w:ind w:left="840" w:right="465" w:hanging="197"/>
        <w:jc w:val="left"/>
        <w:rPr>
          <w:rStyle w:val="any"/>
          <w:rFonts w:ascii="Times New Roman" w:eastAsia="Times New Roman" w:hAnsi="Times New Roman" w:cs="Times New Roman"/>
          <w:b/>
          <w:bCs/>
          <w:color w:val="333333"/>
          <w:spacing w:val="9"/>
          <w:sz w:val="21"/>
          <w:szCs w:val="21"/>
        </w:rPr>
      </w:pPr>
    </w:p>
    <w:p>
      <w:pPr>
        <w:pStyle w:val="anyParagraph"/>
        <w:numPr>
          <w:ilvl w:val="0"/>
          <w:numId w:val="5"/>
        </w:numPr>
        <w:shd w:val="clear" w:color="auto" w:fill="FFFFFF"/>
        <w:spacing w:before="150" w:after="0" w:line="390" w:lineRule="atLeast"/>
        <w:ind w:left="840" w:right="465" w:hanging="197"/>
        <w:jc w:val="left"/>
        <w:rPr>
          <w:rStyle w:val="any"/>
          <w:rFonts w:ascii="Times New Roman" w:eastAsia="Times New Roman" w:hAnsi="Times New Roman" w:cs="Times New Roman"/>
          <w:b/>
          <w:bCs/>
          <w:color w:val="333333"/>
          <w:spacing w:val="9"/>
          <w:sz w:val="21"/>
          <w:szCs w:val="21"/>
        </w:rPr>
      </w:pPr>
    </w:p>
    <w:p>
      <w:pPr>
        <w:shd w:val="clear" w:color="auto" w:fill="FFFFFF"/>
        <w:spacing w:before="0" w:after="150" w:line="390" w:lineRule="atLeast"/>
        <w:ind w:left="840" w:right="465"/>
        <w:jc w:val="left"/>
        <w:rPr>
          <w:rStyle w:val="any"/>
          <w:rFonts w:ascii="Consolas" w:eastAsia="Consolas" w:hAnsi="Consolas" w:cs="Consolas"/>
          <w:b/>
          <w:bCs/>
          <w:color w:val="333333"/>
          <w:spacing w:val="9"/>
          <w:sz w:val="21"/>
          <w:szCs w:val="21"/>
        </w:rPr>
      </w:pPr>
      <w:r>
        <w:rPr>
          <w:rStyle w:val="any"/>
          <w:rFonts w:ascii="PMingLiU" w:eastAsia="PMingLiU" w:hAnsi="PMingLiU" w:cs="PMingLiU"/>
          <w:b/>
          <w:bCs/>
          <w:color w:val="333333"/>
          <w:spacing w:val="9"/>
          <w:sz w:val="21"/>
          <w:szCs w:val="21"/>
        </w:rPr>
        <w:t>本平台对于科研问题的探讨，始终保持严谨、深入、持续、开放和创新的态度。</w:t>
      </w:r>
    </w:p>
    <w:p>
      <w:pPr>
        <w:shd w:val="clear" w:color="auto" w:fill="FFFFFF"/>
        <w:spacing w:before="0" w:after="150" w:line="390" w:lineRule="atLeast"/>
        <w:ind w:left="840" w:right="465"/>
        <w:jc w:val="left"/>
        <w:rPr>
          <w:rStyle w:val="any"/>
          <w:rFonts w:ascii="Consolas" w:eastAsia="Consolas" w:hAnsi="Consolas" w:cs="Consolas"/>
          <w:b/>
          <w:bCs/>
          <w:color w:val="333333"/>
          <w:spacing w:val="9"/>
          <w:sz w:val="21"/>
          <w:szCs w:val="21"/>
        </w:rPr>
      </w:pPr>
      <w:r>
        <w:rPr>
          <w:rStyle w:val="any"/>
          <w:rFonts w:ascii="PMingLiU" w:eastAsia="PMingLiU" w:hAnsi="PMingLiU" w:cs="PMingLiU"/>
          <w:b/>
          <w:bCs/>
          <w:color w:val="333333"/>
          <w:spacing w:val="9"/>
          <w:sz w:val="21"/>
          <w:szCs w:val="21"/>
        </w:rPr>
        <w:t>所有推文信源，均来源于</w:t>
      </w:r>
      <w:r>
        <w:rPr>
          <w:rStyle w:val="any"/>
          <w:rFonts w:ascii="Consolas" w:eastAsia="Consolas" w:hAnsi="Consolas" w:cs="Consolas"/>
          <w:b/>
          <w:bCs/>
          <w:color w:val="333333"/>
          <w:spacing w:val="9"/>
          <w:sz w:val="21"/>
          <w:szCs w:val="21"/>
        </w:rPr>
        <w:t>pubpeer</w:t>
      </w:r>
      <w:r>
        <w:rPr>
          <w:rStyle w:val="any"/>
          <w:rFonts w:ascii="PMingLiU" w:eastAsia="PMingLiU" w:hAnsi="PMingLiU" w:cs="PMingLiU"/>
          <w:b/>
          <w:bCs/>
          <w:color w:val="333333"/>
          <w:spacing w:val="9"/>
          <w:sz w:val="21"/>
          <w:szCs w:val="21"/>
        </w:rPr>
        <w:t>、</w:t>
      </w:r>
      <w:r>
        <w:rPr>
          <w:rStyle w:val="any"/>
          <w:rFonts w:ascii="Consolas" w:eastAsia="Consolas" w:hAnsi="Consolas" w:cs="Consolas"/>
          <w:b/>
          <w:bCs/>
          <w:color w:val="333333"/>
          <w:spacing w:val="9"/>
          <w:sz w:val="21"/>
          <w:szCs w:val="21"/>
        </w:rPr>
        <w:t>For Better Science</w:t>
      </w:r>
      <w:r>
        <w:rPr>
          <w:rStyle w:val="any"/>
          <w:rFonts w:ascii="PMingLiU" w:eastAsia="PMingLiU" w:hAnsi="PMingLiU" w:cs="PMingLiU"/>
          <w:b/>
          <w:bCs/>
          <w:color w:val="333333"/>
          <w:spacing w:val="9"/>
          <w:sz w:val="21"/>
          <w:szCs w:val="21"/>
        </w:rPr>
        <w:t>等网站公开质疑。</w:t>
      </w:r>
    </w:p>
    <w:p>
      <w:pPr>
        <w:shd w:val="clear" w:color="auto" w:fill="FFFFFF"/>
        <w:spacing w:before="0" w:after="150" w:line="390" w:lineRule="atLeast"/>
        <w:ind w:left="840" w:right="465"/>
        <w:jc w:val="left"/>
        <w:rPr>
          <w:rStyle w:val="any"/>
          <w:rFonts w:ascii="Consolas" w:eastAsia="Consolas" w:hAnsi="Consolas" w:cs="Consolas"/>
          <w:b/>
          <w:bCs/>
          <w:color w:val="333333"/>
          <w:spacing w:val="9"/>
          <w:sz w:val="21"/>
          <w:szCs w:val="21"/>
        </w:rPr>
      </w:pPr>
      <w:r>
        <w:rPr>
          <w:rStyle w:val="any"/>
          <w:rFonts w:ascii="PMingLiU" w:eastAsia="PMingLiU" w:hAnsi="PMingLiU" w:cs="PMingLiU"/>
          <w:b/>
          <w:bCs/>
          <w:color w:val="333333"/>
          <w:spacing w:val="9"/>
          <w:sz w:val="21"/>
          <w:szCs w:val="21"/>
        </w:rPr>
        <w:t>我们从来没有、也永远不会主动查重论文并去</w:t>
      </w:r>
      <w:r>
        <w:rPr>
          <w:rStyle w:val="any"/>
          <w:rFonts w:ascii="Consolas" w:eastAsia="Consolas" w:hAnsi="Consolas" w:cs="Consolas"/>
          <w:b/>
          <w:bCs/>
          <w:color w:val="333333"/>
          <w:spacing w:val="9"/>
          <w:sz w:val="21"/>
          <w:szCs w:val="21"/>
        </w:rPr>
        <w:t>pubpeer</w:t>
      </w:r>
      <w:r>
        <w:rPr>
          <w:rStyle w:val="any"/>
          <w:rFonts w:ascii="PMingLiU" w:eastAsia="PMingLiU" w:hAnsi="PMingLiU" w:cs="PMingLiU"/>
          <w:b/>
          <w:bCs/>
          <w:color w:val="333333"/>
          <w:spacing w:val="9"/>
          <w:sz w:val="21"/>
          <w:szCs w:val="21"/>
        </w:rPr>
        <w:t>上质疑。</w:t>
      </w:r>
    </w:p>
    <w:p>
      <w:pPr>
        <w:shd w:val="clear" w:color="auto" w:fill="FFFFFF"/>
        <w:spacing w:before="0" w:after="150" w:line="390" w:lineRule="atLeast"/>
        <w:ind w:left="840" w:right="465"/>
        <w:jc w:val="left"/>
        <w:rPr>
          <w:rStyle w:val="any"/>
          <w:rFonts w:ascii="Consolas" w:eastAsia="Consolas" w:hAnsi="Consolas" w:cs="Consolas"/>
          <w:b/>
          <w:bCs/>
          <w:color w:val="333333"/>
          <w:spacing w:val="9"/>
          <w:sz w:val="21"/>
          <w:szCs w:val="21"/>
        </w:rPr>
      </w:pPr>
      <w:r>
        <w:rPr>
          <w:rStyle w:val="any"/>
          <w:rFonts w:ascii="PMingLiU" w:eastAsia="PMingLiU" w:hAnsi="PMingLiU" w:cs="PMingLiU"/>
          <w:b/>
          <w:bCs/>
          <w:color w:val="333333"/>
          <w:spacing w:val="9"/>
          <w:sz w:val="21"/>
          <w:szCs w:val="21"/>
        </w:rPr>
        <w:t>我们尊重他人的研究成果和贡献，通过交流和合作，共同推动科研领域的进步和</w:t>
      </w:r>
    </w:p>
    <w:p>
      <w:pPr>
        <w:shd w:val="clear" w:color="auto" w:fill="FFFFFF"/>
        <w:spacing w:before="0" w:after="150" w:line="390" w:lineRule="atLeast"/>
        <w:ind w:left="840" w:right="465"/>
        <w:jc w:val="left"/>
        <w:rPr>
          <w:rStyle w:val="any"/>
          <w:rFonts w:ascii="Consolas" w:eastAsia="Consolas" w:hAnsi="Consolas" w:cs="Consolas"/>
          <w:b/>
          <w:bCs/>
          <w:color w:val="333333"/>
          <w:spacing w:val="9"/>
          <w:sz w:val="21"/>
          <w:szCs w:val="21"/>
        </w:rPr>
      </w:pPr>
      <w:r>
        <w:rPr>
          <w:rStyle w:val="any"/>
          <w:rFonts w:ascii="PMingLiU" w:eastAsia="PMingLiU" w:hAnsi="PMingLiU" w:cs="PMingLiU"/>
          <w:b/>
          <w:bCs/>
          <w:color w:val="333333"/>
          <w:spacing w:val="9"/>
          <w:sz w:val="21"/>
          <w:szCs w:val="21"/>
        </w:rPr>
        <w:t>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3986&amp;idx=1&amp;sn=539ebddfed43d950c2dd233c27624f1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