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67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24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19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15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11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4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91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92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28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32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8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31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96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42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71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