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河北医科大学基础医学院丛斌院士团队被指图片重复，科研态度遭质疑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14:01:00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4363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CD2+ T-helper 17-like cells differentiated from a CD133+ subpopulation of non-small cell lung carcinoma cells promote the growth of lung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29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河北医科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大学基础医学院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Miaomiao Jia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Xianxian Jia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Bin Cong(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丛斌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Annals of Translational Medicine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6560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6022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65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0425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7G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之间出现图片重复。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5486400" cy="1244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7325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widowControl/>
        <w:shd w:val="clear" w:color="auto" w:fill="FFFFFF"/>
        <w:spacing w:before="0" w:line="408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  <w:t>基金支持：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河北省高等学校科研工程高层次人才基金（No.GCC2014004）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中国医学科学院医学创新基金（2019-12M-5-055）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河北省自然科学基金（H2020206579）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河北省重点研发计划（20327125D）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405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shd w:val="clear" w:color="auto" w:fill="FFFFFF"/>
        <w:spacing w:before="0" w:line="384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https://pubpeer.com/publications/C06A7732B3CD997E4AFF39E5C29446#1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https://pubmed.ncbi.nlm.nih.gov/33987385/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518&amp;idx=1&amp;sn=792096e9a78305426e88e6a893f9336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