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不同单位论文惊人巧合：第四军医大学文爱东、四川省中医药转化医学中心王剑波、厦门大学附属东南医院阮发辉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林庚海研究配图竟相同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18:52:00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79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Echinacoside Alleviates UVB Irradiation-Mediated Skin Damage via Inhibition of Oxidative Stress, DNA Damage, and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第四军医大学西京医院药剂科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Di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Chengtao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Aidong Wen(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文爱东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第四军医大学药学系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Zhe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Hua Li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四川省中医药转化医学中心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Jianbo Wang(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王剑波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Oxidative Medicine and Cellular Longevity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90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17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39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Shenqi Lixin Decoction improves cardiac function in rats with adriamycin-induced heart failure through modulation of PGC-1α and mitochondrial apoptosis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厦门大学附属东南医院心内科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Jinlong Zhuang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Jian Zhu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Genghai Lin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林庚海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, Fahui Ruan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阮发辉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90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93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16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两篇论文使用同一张结果图。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325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96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5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论文一 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国家自然科学基金（项目编号：81302695）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陕西省自然科学基础研究计划（项目编号：2016JQ8035）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0" w:line="312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9"/>
          <w:sz w:val="20"/>
          <w:szCs w:val="20"/>
        </w:rPr>
      </w:pPr>
    </w:p>
    <w:p>
      <w:pPr>
        <w:shd w:val="clear" w:color="auto" w:fill="FFFFFF"/>
        <w:spacing w:before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论文二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福建中医药大学临床专项资金基金项目（XB2018126）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https://pubpeer.com/publications/0134B71ACB29083CCD2A84A92E3806#1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https://pubmed.ncbi.nlm.nih.gov/34790798/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https://pubmed.ncbi.nlm.nih.gov/29213352/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76&amp;idx=1&amp;sn=56082314fb40878508039077db56594d&amp;chksm=c5a7d612d61e908b01d6aa891ac65d304daff68b0faf414e07d079fb27e4cf9a887bc2d8e8fa&amp;scene=126&amp;sessionid=1743959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