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不同单位论文惊人巧合：第四军医大学文爱东、四川省中医药转化医学中心王剑波、厦门大学附属东南医院阮发辉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林庚海研究配图竟相同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18:52:00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2236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论文一简介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Echinacoside Alleviates UVB Irradiation-Mediated Skin Damage via Inhibition of Oxidative Stress, DNA Damage, and Apoptosis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26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第四军医大学西京医院药剂科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Di Zhang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Chengtao Lu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Aidong Wen(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文爱东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第四军医大学药学系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Zhe Yu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Hua Li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四川省中医药转化医学中心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Jianbo Wang(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王剑波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Oxidative Medicine and Cellular Longevity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0906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6340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09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0007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论文二简介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Shenqi Lixin Decoction improves cardiac function in rats with adriamycin-induced heart failure through modulation of PGC-1α and mitochondrial apoptosis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31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厦门大学附属东南医院心内科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Jinlong Zhuang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Jian Zhu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Genghai Lin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林庚海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, Fahui Ruan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阮发辉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Annals of Translational Medicine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0906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709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09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6428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两篇论文使用同一张结果图。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5486400" cy="132588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9277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258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after="0" w:line="336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</w:p>
    <w:p>
      <w:pPr>
        <w:shd w:val="clear" w:color="auto" w:fill="FFFFFF"/>
        <w:spacing w:before="0" w:after="0" w:line="315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论文一 基金支持：</w:t>
      </w:r>
    </w:p>
    <w:p>
      <w:pPr>
        <w:shd w:val="clear" w:color="auto" w:fill="FFFFFF"/>
        <w:spacing w:before="0" w:line="315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国家自然科学基金（项目编号：81302695）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陕西省自然科学基础研究计划（项目编号：2016JQ8035）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</w:p>
    <w:p>
      <w:pPr>
        <w:shd w:val="clear" w:color="auto" w:fill="FFFFFF"/>
        <w:spacing w:after="0" w:line="312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9"/>
          <w:sz w:val="20"/>
          <w:szCs w:val="20"/>
        </w:rPr>
      </w:pPr>
    </w:p>
    <w:p>
      <w:pPr>
        <w:shd w:val="clear" w:color="auto" w:fill="FFFFFF"/>
        <w:spacing w:before="0" w:line="315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论文二 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福建中医药大学临床专项资金基金项目（XB2018126）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15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https://pubpeer.com/publications/0134B71ACB29083CCD2A84A92E3806#1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https://pubmed.ncbi.nlm.nih.gov/34790798/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https://pubmed.ncbi.nlm.nih.gov/29213352/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476&amp;idx=1&amp;sn=56082314fb40878508039077db56594d&amp;chksm=c5ce91be89814d3d11032f46df13749c917056b2ad9e6082d7d405c4175f2d2b7732297fd479&amp;scene=126&amp;sessionid=17439395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