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越解释越无力！重庆医科大学诊断医学教育部重点实验室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重庆医科大学附属第一医院论文被撤回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11:15:04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6217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280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BMP9 Inhibits Proliferation and Metastasis of HER2-Positive SK-BR-3 Breast Cancer Cells through ERK1/2 and PI3K/AKT Pathways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PLOS ONE (2014) - 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Times New Roman" w:eastAsia="Times New Roman" w:hAnsi="Times New Roman" w:cs="Times New Roman"/>
          <w:spacing w:val="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doi: 10.1371/journal.pone.0096816  issn: 1932-6203  pubmed: 24805814 </w:t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Wei Ren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3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4609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Yuehong Liu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4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242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Shaoheng Wan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5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9304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Chang Fei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6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2845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Wei Wang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7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4110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Yingying Chen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8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987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Zhihui Zhang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9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6346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Ting Wang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10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982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Jinshu Wang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11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8150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Lan Zhou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12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793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Yaguang Weng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13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081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Tongchuan He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14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1172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Yan Zhang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15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7162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撤回，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日：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https://journals.plos.org/plosone/article? id=10.1371/journal.pone.0320173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在这篇文章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发表后，人们对图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3-5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中呈现的结果提出了担忧。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具体来说：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750" w:right="300" w:hanging="206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以下泳道虽然代表不同的实验条件，但看起来相似：</w:t>
      </w:r>
    </w:p>
    <w:p>
      <w:pPr>
        <w:pStyle w:val="anyParagraph"/>
        <w:widowControl/>
        <w:numPr>
          <w:ilvl w:val="1"/>
          <w:numId w:val="1"/>
        </w:numPr>
        <w:shd w:val="clear" w:color="auto" w:fill="FFFFFF"/>
        <w:spacing w:before="0" w:after="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3C ERK1/2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面板泳道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1-4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4A ERK1/2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面板泳道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2-5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750" w:right="300" w:hanging="206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在图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中，尽管代表不同的实验条件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*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B-actin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面板看起来与图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B-actin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面板相似。当调整水平以显示背景时，以下面板中似乎存在垂直和水平不连续性：</w:t>
      </w:r>
    </w:p>
    <w:p>
      <w:pPr>
        <w:pStyle w:val="anyParagraph"/>
        <w:widowControl/>
        <w:numPr>
          <w:ilvl w:val="1"/>
          <w:numId w:val="2"/>
        </w:numPr>
        <w:shd w:val="clear" w:color="auto" w:fill="FFFFFF"/>
        <w:spacing w:before="0" w:after="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4A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通道之间的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p-ERK1/2</w:t>
      </w:r>
    </w:p>
    <w:p>
      <w:pPr>
        <w:pStyle w:val="anyParagraph"/>
        <w:widowControl/>
        <w:numPr>
          <w:ilvl w:val="1"/>
          <w:numId w:val="2"/>
        </w:numPr>
        <w:shd w:val="clear" w:color="auto" w:fill="FFFFFF"/>
        <w:spacing w:before="0" w:after="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4A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通道之间的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ERK1/2</w:t>
      </w:r>
    </w:p>
    <w:p>
      <w:pPr>
        <w:pStyle w:val="anyParagraph"/>
        <w:widowControl/>
        <w:numPr>
          <w:ilvl w:val="1"/>
          <w:numId w:val="2"/>
        </w:numPr>
        <w:shd w:val="clear" w:color="auto" w:fill="FFFFFF"/>
        <w:spacing w:before="0" w:after="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4B B-actin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面板，位于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泳道上方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750" w:right="300" w:hanging="206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在图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4B p-AKT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面板中，当调整水平以显示背景时，似乎在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泳道周围的背景信号区域与周围区域不匹配</w:t>
      </w:r>
    </w:p>
    <w:p>
      <w:pPr>
        <w:pStyle w:val="anyParagraph"/>
        <w:widowControl/>
        <w:numPr>
          <w:ilvl w:val="0"/>
          <w:numId w:val="1"/>
        </w:numPr>
        <w:shd w:val="clear" w:color="auto" w:fill="FFFFFF"/>
        <w:spacing w:before="0" w:after="0" w:line="360" w:lineRule="atLeast"/>
        <w:ind w:left="750" w:right="300" w:hanging="206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在图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5D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中，以下面板似乎部分重叠：</w:t>
      </w:r>
    </w:p>
    <w:p>
      <w:pPr>
        <w:pStyle w:val="anyParagraph"/>
        <w:widowControl/>
        <w:numPr>
          <w:ilvl w:val="1"/>
          <w:numId w:val="3"/>
        </w:numPr>
        <w:shd w:val="clear" w:color="auto" w:fill="FFFFFF"/>
        <w:spacing w:before="0" w:after="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p-ERK1/2 BMP9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p-AKT BMP9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</w:t>
      </w:r>
    </w:p>
    <w:p>
      <w:pPr>
        <w:pStyle w:val="anyParagraph"/>
        <w:widowControl/>
        <w:numPr>
          <w:ilvl w:val="1"/>
          <w:numId w:val="3"/>
        </w:numPr>
        <w:shd w:val="clear" w:color="auto" w:fill="FFFFFF"/>
        <w:spacing w:before="0" w:after="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HER2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空白面板和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p-HER2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空白面板旋转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180°</w:t>
      </w:r>
    </w:p>
    <w:p>
      <w:pPr>
        <w:pStyle w:val="anyParagraph"/>
        <w:widowControl/>
        <w:numPr>
          <w:ilvl w:val="1"/>
          <w:numId w:val="3"/>
        </w:numPr>
        <w:shd w:val="clear" w:color="auto" w:fill="FFFFFF"/>
        <w:spacing w:before="0" w:after="240" w:line="360" w:lineRule="atLeast"/>
        <w:ind w:left="1200" w:right="300" w:hanging="238"/>
        <w:jc w:val="left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? p-HER2 siBMP9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HER2 siBMP9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面板的插图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作者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YL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表示，在准备图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3-5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时出现了错误，但他们表示，由于实验时间太久，这些图中呈现的结果的未裁剪的底层图像数据已不再可用。在没有底层数据的情况下，图像问题无法完全解决。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鉴于上述未解决的问题，质疑所报告的结果和结论的完整性和可靠性，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PLOS One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编辑部撤回了这篇文章。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作者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YL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通知期刊，所有作者均不同意撤稿。其他作者要么没有直接回复，要么无法联系到。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E7E7E7"/>
        <w:spacing w:before="24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pict>
          <v:rect id="_x0000_i1026" style="width:6in;height:3pt" o:hrpct="1000" o:hrstd="t" o:hrnoshade="t" o:hr="t" filled="t" fillcolor="#e7e7e7" stroked="f">
            <v:path strokeok="f"/>
          </v:rect>
        </w:pic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300" w:right="30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这篇文章于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2015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10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月报告给该期刊，当时该论文已发表约一年，原始照片大概仍可用。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91125" cy="52006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6495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181600" cy="324802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2328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514850" cy="5391150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834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https://pubpeer.org/publications/390DC2DACB5353D0EEEF2009E204DE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20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289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305&amp;idx=1&amp;sn=41b426a9d16365e6838466fb9aa4d5a6&amp;chksm=c354d7342dd5e41bd814a5880256fd2a3cb8f5c35d51f98bc592366ec5a3786fc517411a04b3&amp;scene=126&amp;sessionid=17437034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