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越解释越无力！重庆医科大学诊断医学教育部重点实验室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11:15:04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217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51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BMP9 Inhibits Proliferation and Metastasis of HER2-Positive SK-BR-3 Breast Cancer Cells through ERK1/2 and PI3K/AKT Pathways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PLOS ONE (2014) - 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doi: 10.1371/journal.pone.0096816  issn: 1932-6203  pubmed: 24805814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Wei Ren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252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Yuehong Liu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573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Shaoheng Wan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5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793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Chang Fei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6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832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Wei Wang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7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920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Yingying Chen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8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875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Zhihui Zhang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9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707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Ting Wang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0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449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Jinshu Wang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1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012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Lan Zhou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2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538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Yaguang Weng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650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Tongchuan He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80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Yan Zhang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5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019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撤回，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日：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https://journals.plos.org/plosone/article? id=10.1371/journal.pone.0320173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在这篇文章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发表后，人们对图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3-5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中呈现的结果提出了担忧。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具体来说：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以下泳道虽然代表不同的实验条件，但看起来相似：</w:t>
      </w:r>
    </w:p>
    <w:p>
      <w:pPr>
        <w:pStyle w:val="anyParagraph"/>
        <w:widowControl/>
        <w:numPr>
          <w:ilvl w:val="1"/>
          <w:numId w:val="1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3C ERK1/2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面板泳道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1-4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ERK1/2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面板泳道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2-5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中，尽管代表不同的实验条件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*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B-actin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面板看起来与图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B-actin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面板相似。当调整水平以显示背景时，以下面板中似乎存在垂直和水平不连续性：</w:t>
      </w:r>
    </w:p>
    <w:p>
      <w:pPr>
        <w:pStyle w:val="anyParagraph"/>
        <w:widowControl/>
        <w:numPr>
          <w:ilvl w:val="1"/>
          <w:numId w:val="2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通道之间的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p-ERK1/2</w:t>
      </w:r>
    </w:p>
    <w:p>
      <w:pPr>
        <w:pStyle w:val="anyParagraph"/>
        <w:widowControl/>
        <w:numPr>
          <w:ilvl w:val="1"/>
          <w:numId w:val="2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通道之间的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ERK1/2</w:t>
      </w:r>
    </w:p>
    <w:p>
      <w:pPr>
        <w:pStyle w:val="anyParagraph"/>
        <w:widowControl/>
        <w:numPr>
          <w:ilvl w:val="1"/>
          <w:numId w:val="2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4B B-actin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面板，位于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泳道上方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4B p-AKT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面板中，当调整水平以显示背景时，似乎在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泳道周围的背景信号区域与周围区域不匹配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5D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中，以下面板似乎部分重叠：</w:t>
      </w:r>
    </w:p>
    <w:p>
      <w:pPr>
        <w:pStyle w:val="anyParagraph"/>
        <w:widowControl/>
        <w:numPr>
          <w:ilvl w:val="1"/>
          <w:numId w:val="3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p-ERK1/2 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p-AKT 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</w:t>
      </w:r>
    </w:p>
    <w:p>
      <w:pPr>
        <w:pStyle w:val="anyParagraph"/>
        <w:widowControl/>
        <w:numPr>
          <w:ilvl w:val="1"/>
          <w:numId w:val="3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HER2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空白面板和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p-HER2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空白面板旋转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180°</w:t>
      </w:r>
    </w:p>
    <w:p>
      <w:pPr>
        <w:pStyle w:val="anyParagraph"/>
        <w:widowControl/>
        <w:numPr>
          <w:ilvl w:val="1"/>
          <w:numId w:val="3"/>
        </w:numPr>
        <w:shd w:val="clear" w:color="auto" w:fill="FFFFFF"/>
        <w:spacing w:before="0" w:after="24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p-HER2 siBMP9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HER2 siBMP9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面板的插图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作者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YL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表示，在准备图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3-5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时出现了错误，但他们表示，由于实验时间太久，这些图中呈现的结果的未裁剪的底层图像数据已不再可用。在没有底层数据的情况下，图像问题无法完全解决。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鉴于上述未解决的问题，质疑所报告的结果和结论的完整性和可靠性，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PLOS One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编辑部撤回了这篇文章。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作者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YL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通知期刊，所有作者均不同意撤稿。其他作者要么没有直接回复，要么无法联系到。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E7E7E7"/>
        <w:spacing w:before="24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pict>
          <v:rect id="_x0000_i1026" style="width:6in;height:3pt" o:hrpct="1000" o:hrstd="t" o:hrnoshade="t" o:hr="t" filled="t" fillcolor="#e7e7e7" stroked="f">
            <v:path strokeok="f"/>
          </v:rect>
        </w:pic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这篇文章于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月报告给该期刊，当时该论文已发表约一年，原始照片大概仍可用。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91125" cy="52006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39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81600" cy="324802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948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14850" cy="539115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01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https://pubpeer.org/publications/390DC2DACB5353D0EEEF2009E204DE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20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762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05&amp;idx=1&amp;sn=41b426a9d16365e6838466fb9aa4d5a6&amp;chksm=c3dfeb8d98b136f6987efa59aa97bcd59decd978e1221ac59f57feacf3ff54c8d885d88937ec&amp;scene=126&amp;sessionid=17436239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