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越解释越无力！重庆医科大学诊断医学教育部重点实验室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21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46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BMP9 Inhibits Proliferation and Metastasis of HER2-Positive SK-BR-3 Breast Cancer Cells through ERK1/2 and PI3K/AKT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PLOS ONE (2014) - 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doi: 10.1371/journal.pone.0096816  issn: 1932-6203  pubmed: 24805814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Wei Ren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14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Yuehong Liu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24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Shaoheng Wan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08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Chang Fei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6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37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Wei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7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52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Yingying Chen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8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12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Zhihui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9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63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Ting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0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67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Jinshu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1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14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Lan Zhou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2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32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Yaguang Weng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99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Tongchuan He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2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8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https://journals.plos.org/plosone/article? id=10.1371/journal.pone.0320173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在这篇文章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发表后，人们对图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中呈现的结果提出了担忧。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具体来说：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以下泳道虽然代表不同的实验条件，但看起来相似：</w:t>
      </w:r>
    </w:p>
    <w:p>
      <w:pPr>
        <w:pStyle w:val="anyParagraph"/>
        <w:widowControl/>
        <w:numPr>
          <w:ilvl w:val="1"/>
          <w:numId w:val="1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3C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1-4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2-5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中，尽管代表不同的实验条件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*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面板看起来与图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面板相似。当调整水平以显示背景时，以下面板中似乎存在垂直和水平不连续性：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面板，位于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泳道上方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p-AKT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面板中，当调整水平以显示背景时，似乎在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泳道周围的背景信号区域与周围区域不匹配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中，以下面板似乎部分重叠：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p-ERK1/2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p-AKT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空白面板旋转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180°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24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面板的插图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表示，在准备图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时出现了错误，但他们表示，由于实验时间太久，这些图中呈现的结果的未裁剪的底层图像数据已不再可用。在没有底层数据的情况下，图像问题无法完全解决。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鉴于上述未解决的问题，质疑所报告的结果和结论的完整性和可靠性，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编辑部撤回了这篇文章。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通知期刊，所有作者均不同意撤稿。其他作者要么没有直接回复，要么无法联系到。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E7E7E7"/>
        <w:spacing w:before="24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pict>
          <v:rect id="_x0000_i1026" style="width:6in;height:3pt" o:hrpct="1000" o:hrstd="t" o:hrnoshade="t" o:hr="t" filled="t" fillcolor="#e7e7e7" stroked="f">
            <v:path strokeok="f"/>
          </v:rect>
        </w:pic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这篇文章于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月报告给该期刊，当时该论文已发表约一年，原始照片大概仍可用。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91125" cy="52006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8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1600" cy="324802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16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14850" cy="53911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23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https://pubpeer.org/publications/390DC2DACB5353D0EEEF2009E204DE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2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26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1&amp;sn=41b426a9d16365e6838466fb9aa4d5a6&amp;chksm=c325d853b166f776ea345b77125b480150e3e46b517e7c779eb95a5380f43e6016ac13b33acf&amp;scene=126&amp;sessionid=17434407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