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疑似抄袭？第三军医大学长海医院颜宏利团队论文与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年前无关作者的文章惊人相似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03:57:00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639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Phytosterol esters attenuate hepatic steatosis in rats with non-alcoholic fatty liver disease rats fed a high-fat diet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上海交通大学农业与生物学院Lihua Song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第三军医大学长海医院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Hongli Yan(通讯作者 音译 颜宏利)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Oncotarget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7052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820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722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3G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与多年前论文中的图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S1C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16357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44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  <w:br/>
      </w: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38775" cy="364823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286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64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基金支持：</w:t>
      </w:r>
    </w:p>
    <w:p>
      <w:pPr>
        <w:shd w:val="clear" w:color="auto" w:fill="FFFFFF"/>
        <w:spacing w:before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巴斯夫公司（BASF）Newtrition?亚洲研究基金的资助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中国国家自然科学基金（编号：81272280、81472770和81672350）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上海市浦江人才计划优秀青年科学家项目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https://pubpeer.com/publications/8B1FDE9BE3528F82CA76E7FD423DB5#1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https://pubmed.ncbi.nlm.nih.gov/28169366/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245&amp;idx=1&amp;sn=379ef5ab22e585af937d451b67dbae11&amp;chksm=c561b9aee20e434e9200954e5dff86ac7f9b9e7b550099730a5d7554e628ee44c035ba683e6a&amp;scene=126&amp;sessionid=17434537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