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7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0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90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38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5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1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0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74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13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1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9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45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73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1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67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4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92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8c524aebb3584acff3945d9d66675fe2dafba663b8a4512a64214e13f8625c571537911dba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