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陆军军医大学文章因图片重复使用被撤，学术诚信蒙上阴影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诚挚君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诚挚科研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16:16:44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9628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9731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9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480" w:lineRule="atLeast"/>
        <w:ind w:left="375" w:right="375"/>
        <w:rPr>
          <w:rStyle w:val="any"/>
          <w:rFonts w:ascii="Times New Roman" w:eastAsia="Times New Roman" w:hAnsi="Times New Roman" w:cs="Times New Roman"/>
          <w:color w:val="FFD060"/>
          <w:spacing w:val="8"/>
          <w:sz w:val="30"/>
          <w:szCs w:val="3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D060"/>
          <w:spacing w:val="8"/>
          <w:sz w:val="30"/>
          <w:szCs w:val="30"/>
        </w:rPr>
        <w:t> 0</w:t>
      </w:r>
      <w:r>
        <w:rPr>
          <w:rStyle w:val="any"/>
          <w:rFonts w:ascii="Times New Roman" w:eastAsia="Times New Roman" w:hAnsi="Times New Roman" w:cs="Times New Roman"/>
          <w:b/>
          <w:bCs/>
          <w:color w:val="FFD060"/>
          <w:spacing w:val="8"/>
          <w:sz w:val="30"/>
          <w:szCs w:val="30"/>
        </w:rPr>
        <w:t>1</w:t>
      </w:r>
    </w:p>
    <w:p>
      <w:pPr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3E75B2"/>
        <w:spacing w:before="0" w:after="15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2015 年 2 月 6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陆军军医大学的 Li Guobing 等人在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PloS one杂志在线发表题为“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Tanshinone IIA inhibits HIF-1α and VEGF expression in breast cancer cells via mTOR/p70S6K/RPS6/4E-BP1 signaling pathway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” 的研究论文，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然而，在2025 年 3 月 21 日，该文章被撤回，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主要原因是文章内涉嫌图像的重复使用。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642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3804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6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480" w:lineRule="atLeast"/>
        <w:ind w:left="375" w:right="375"/>
        <w:rPr>
          <w:rStyle w:val="any"/>
          <w:rFonts w:ascii="Times New Roman" w:eastAsia="Times New Roman" w:hAnsi="Times New Roman" w:cs="Times New Roman"/>
          <w:color w:val="FFD060"/>
          <w:spacing w:val="8"/>
          <w:sz w:val="30"/>
          <w:szCs w:val="3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D060"/>
          <w:spacing w:val="8"/>
          <w:sz w:val="30"/>
          <w:szCs w:val="30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D060"/>
          <w:spacing w:val="8"/>
          <w:sz w:val="30"/>
          <w:szCs w:val="30"/>
        </w:rPr>
        <w:t>2</w:t>
      </w:r>
    </w:p>
    <w:p>
      <w:pPr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3E75B2"/>
        <w:spacing w:before="0" w:after="15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撤稿信息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2025 年 3 月 21 日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撤回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在这篇文章 [1] 发表后，人们对图 1、3 和 4 中所示的结果提出了担忧。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具体说来：</w:t>
      </w:r>
    </w:p>
    <w:p>
      <w:pPr>
        <w:numPr>
          <w:ilvl w:val="0"/>
          <w:numId w:val="1"/>
        </w:numP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在多个检测组合中，单个 western blot 检测组合中的两个或多个泳道看起来彼此相似，包括：</w:t>
      </w:r>
    </w:p>
    <w:p>
      <w:pPr>
        <w:numPr>
          <w:ilvl w:val="0"/>
          <w:numId w:val="1"/>
        </w:numP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numPr>
          <w:ilvl w:val="1"/>
          <w:numId w:val="1"/>
        </w:numPr>
        <w:spacing w:before="0" w:after="0" w:line="384" w:lineRule="atLeast"/>
        <w:ind w:left="300" w:right="300" w:hanging="244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在图 1A 中，NE HIF-1β 面板和 WCE HIF-1α 面板内。</w:t>
      </w:r>
    </w:p>
    <w:p>
      <w:pPr>
        <w:numPr>
          <w:ilvl w:val="0"/>
          <w:numId w:val="1"/>
        </w:numP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numPr>
          <w:ilvl w:val="1"/>
          <w:numId w:val="2"/>
        </w:numPr>
        <w:spacing w:before="0" w:after="0" w:line="384" w:lineRule="atLeast"/>
        <w:ind w:left="300" w:right="300" w:hanging="244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在图 1B 中，在 NE HIF-1β 面板和 WCE HIF-2α 面板内。</w:t>
      </w:r>
    </w:p>
    <w:p>
      <w:pPr>
        <w:numPr>
          <w:ilvl w:val="0"/>
          <w:numId w:val="1"/>
        </w:numP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numPr>
          <w:ilvl w:val="1"/>
          <w:numId w:val="3"/>
        </w:numPr>
        <w:spacing w:before="0" w:after="0" w:line="384" w:lineRule="atLeast"/>
        <w:ind w:left="300" w:right="300" w:hanging="244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在图 3B 中，在 [35S]HIF-1α 常氧面板中。</w:t>
      </w:r>
    </w:p>
    <w:p>
      <w:pPr>
        <w:numPr>
          <w:ilvl w:val="0"/>
          <w:numId w:val="1"/>
        </w:numP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numPr>
          <w:ilvl w:val="1"/>
          <w:numId w:val="4"/>
        </w:numPr>
        <w:spacing w:before="0" w:after="0" w:line="384" w:lineRule="atLeast"/>
        <w:ind w:left="300" w:right="300" w:hanging="244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在图 3C 中，在 [35S]HIF-1α 常氧面板中。</w:t>
      </w:r>
    </w:p>
    <w:p>
      <w:pPr>
        <w:numPr>
          <w:ilvl w:val="0"/>
          <w:numId w:val="1"/>
        </w:numP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numPr>
          <w:ilvl w:val="1"/>
          <w:numId w:val="5"/>
        </w:numPr>
        <w:spacing w:before="0" w:after="0" w:line="384" w:lineRule="atLeast"/>
        <w:ind w:left="300" w:right="300" w:hanging="244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在图 4A 中，在 mTOR 中，p-p70S6K（Thr421/Ser424）、p-p70S6K（Thr389）、p70S6K、p-4E-BP1 （Thr37/46） 和 4E-BP1 面板。</w:t>
      </w:r>
    </w:p>
    <w:p>
      <w:pPr>
        <w:numPr>
          <w:ilvl w:val="0"/>
          <w:numId w:val="1"/>
        </w:numP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numPr>
          <w:ilvl w:val="1"/>
          <w:numId w:val="6"/>
        </w:numPr>
        <w:spacing w:before="0" w:after="0" w:line="384" w:lineRule="atLeast"/>
        <w:ind w:left="300" w:right="300" w:hanging="244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在图 4B 中，在 p-mTOR、p-p70S6K 和 β-肌动蛋白面板中。</w:t>
      </w:r>
    </w:p>
    <w:p>
      <w:pPr>
        <w:numPr>
          <w:ilvl w:val="0"/>
          <w:numId w:val="1"/>
        </w:numP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图 1A NE HIF-1α 面板看起来与图 1B NE HIF-1α 面板相似，尽管代表了不同的实验条件。</w:t>
      </w:r>
    </w:p>
    <w:p>
      <w:pPr>
        <w:numPr>
          <w:ilvl w:val="0"/>
          <w:numId w:val="1"/>
        </w:numP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图 1B WCE HIF-1α 泳道 8-10 看起来与图 3B [35S]HIF-1α 常氧泳道 4-6 相似。</w:t>
      </w:r>
    </w:p>
    <w:p>
      <w:pPr>
        <w:numPr>
          <w:ilvl w:val="0"/>
          <w:numId w:val="1"/>
        </w:numP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图 4B 所示的面板似乎存在多个垂直不连续性。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通讯作者表示，上面列出的蛋白质印迹面板没有剪接，但指出在准备图 1B NE HIF-1α 面板时出现了错误，他们为该面板提供了替换图像。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他们指出，上面列出的已发布检测组合的大多数原始印迹图像现在不可用。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在没有基础数据的情况下，问题就无法解决。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通讯作者还发现了一个问题，即图 5A 和 5C 中报告的肿瘤体积超过了国际公认的动物福利标准，尽管他们指出，在发表 [1] 时，中国没有关于小鼠伦理肿瘤体积终点的规定。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鉴于上述未解决的问题，PLOS One 编辑撤回了这篇文章。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NG 通知该期刊，所有作者都不同意撤稿。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GL、CS、LL、TZ、JZ、XH、YC 和 HC 没有直接响应或无法联系到。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参考信息：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https://pubpeer.com/publications/2FA4C0702144592835CE205C7E63D4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570" w:right="57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570" w:right="57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免责声明：信息来源于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Pubpeer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，提及人名均为音译，对于文章内容的真实性、完整性、及时性本公众号不做任何保证或承诺，仅供读者参考。如有侵权，请及时联系公众号后台。让我们共同维护学术界的公正与透明。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000375" cy="30003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7605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Njc5Mjk2OA==&amp;mid=2247491760&amp;idx=1&amp;sn=4f0adb8ec99f30056e0ae365efb52e9e&amp;chksm=c2c44d79e999798a364f1e28553c3fcd4cb8154c40704e831ffb78ca41f3b52e135bfa901175&amp;scene=126&amp;sessionid=174318605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