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科研图像重复问题频发，山东第一医科大学张宗勇团队的论文被推至风口浪尖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20:30:00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截至目前，泰山医学院（现山东第一医科大学）生命科学研究中心动物实验研究室主任张宗勇，已有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篇论文遭到质疑。质疑原因主要集中在图片交叉重复、数据管理混乱等方面。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9817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85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9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以下举例三篇张宗勇主任作为第一作者的论文之间的重复：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308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Carnosine attenuates early brain injury through its antioxidative and anti-apoptotic effects in a rat experimental subarachnoid hemorrhage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泰山医学院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现山东第一医科大学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生命科学研究中心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Zong-yong Zhang(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张宗勇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Bao-liang Sun(通讯作者 音译 孙保亮)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Cellular and Molecular Neurobiology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471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1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4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91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Cysteamine alleviates early brain injury via reducing oxidative stress and apoptosis in a rat experimental subarachnoid hemorrhage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泰山医学院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现山东第一医科大学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生命科学研究中心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Zong-yong Zhang(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张宗勇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华中科技大学 Si-luo Huang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(通讯作者 音译 黄思罗)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Cellular and Molecular Neurobiology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57854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49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57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29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论文三简介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Carnosine attenuates early brain injury through its antioxidative and anti-apoptotic effects in a rat experimental subarachnoid hemorrhage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泰山医学院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现山东第一医科大学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生命科学研究中心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Zong-yong Zhang(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张宗勇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Bao-liang Sun(通讯作者 音译 孙保亮)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Neurochemical Research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8287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14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Part.5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88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和论文二的图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026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03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#2 论文一的图6D和论文三的图5D出现重复。 </w:t>
      </w:r>
    </w:p>
    <w:p>
      <w:pPr>
        <w:shd w:val="clear" w:color="auto" w:fill="FFFFFF"/>
        <w:spacing w:before="0" w:after="150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17576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06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NSFC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）的支持，其中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Z.Z.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的项目编号为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81301018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B.S.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的项目编号为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81271275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NSFC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）的支持，项目编号分别为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81301018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81271275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31100548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</w:t>
      </w: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NSFC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）的支持，其中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Z.Z.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的项目编号为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81301018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B.S.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的项目编号为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81271275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https://pubpeer.com/publications/5153E1D444ECCA7CDD30C1FEAEBD1D#2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https://pubmed.ncbi.nlm.nih.gov/25179154/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https://pubpeer.com/publications/95AB3E3A46F81F12A8F3F91E2C9A50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https://pubmed.ncbi.nlm.nih.gov/25846008/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https://pubpeer.com/publications/53AF2EBC1A3B18AD74199FAA6E83F9#1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https://pubmed.ncbi.nlm.nih.gov/25527033/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https://pubpeer.com/search?q=authors%3A%22Zong-yong+Zhang%22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46&amp;idx=1&amp;sn=1a5517dfa7819110bef7ab77aaafdd08&amp;chksm=c51a115c874ea6d0d3161c63d1804de33104c327289c7a3289035a14406cd48df60984ef5e10&amp;scene=126&amp;sessionid=17425778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